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3B2B" w14:textId="7E676EF0" w:rsidR="00A17C09" w:rsidRPr="00D0451A" w:rsidRDefault="00E236CA" w:rsidP="00D0451A">
      <w:pPr>
        <w:pStyle w:val="Normal0"/>
        <w:spacing w:line="276" w:lineRule="auto"/>
        <w:jc w:val="center"/>
        <w:rPr>
          <w:rFonts w:ascii="Arial" w:hAnsi="Arial" w:cs="Arial"/>
          <w:b/>
          <w:bCs/>
        </w:rPr>
      </w:pPr>
      <w:r w:rsidRPr="0006106C">
        <w:rPr>
          <w:rFonts w:ascii="Arial" w:hAnsi="Arial" w:cs="Arial"/>
          <w:b/>
          <w:bCs/>
        </w:rPr>
        <w:t xml:space="preserve">CREW Dallas </w:t>
      </w:r>
      <w:r w:rsidR="00A17C09" w:rsidRPr="0006106C">
        <w:rPr>
          <w:rFonts w:ascii="Arial" w:hAnsi="Arial" w:cs="Arial"/>
          <w:b/>
          <w:bCs/>
        </w:rPr>
        <w:t>Contract / Agreement Review</w:t>
      </w:r>
      <w:r w:rsidR="00154458" w:rsidRPr="0006106C">
        <w:rPr>
          <w:rFonts w:ascii="Arial" w:hAnsi="Arial" w:cs="Arial"/>
          <w:b/>
          <w:bCs/>
        </w:rPr>
        <w:t xml:space="preserve"> Process</w:t>
      </w:r>
    </w:p>
    <w:p w14:paraId="1CDF0D4A" w14:textId="4DD6DB84" w:rsidR="00A17C09" w:rsidRPr="00E236CA" w:rsidRDefault="00A17C09" w:rsidP="00D0451A">
      <w:pPr>
        <w:pStyle w:val="Normal0"/>
        <w:spacing w:line="276" w:lineRule="auto"/>
        <w:jc w:val="left"/>
        <w:rPr>
          <w:rFonts w:ascii="Arial" w:hAnsi="Arial" w:cs="Arial"/>
        </w:rPr>
      </w:pPr>
      <w:r w:rsidRPr="00E236CA">
        <w:rPr>
          <w:rFonts w:ascii="Arial" w:hAnsi="Arial" w:cs="Arial"/>
        </w:rPr>
        <w:t>Teresa Ereon Giltner</w:t>
      </w:r>
      <w:r w:rsidR="0006106C">
        <w:rPr>
          <w:rFonts w:ascii="Arial" w:hAnsi="Arial" w:cs="Arial"/>
        </w:rPr>
        <w:t xml:space="preserve">, tgiltner@dykema.com, 214-698-7870, reviews all our CREW Dallas contracts. </w:t>
      </w:r>
      <w:r w:rsidR="008612B7">
        <w:rPr>
          <w:rFonts w:ascii="Arial" w:hAnsi="Arial" w:cs="Arial"/>
        </w:rPr>
        <w:t xml:space="preserve">Please copy the Chapter Director on all communications with the vendor and Teresa. </w:t>
      </w:r>
    </w:p>
    <w:p w14:paraId="340D96FE" w14:textId="43C147C9" w:rsidR="00A17C09" w:rsidRDefault="00A17C09" w:rsidP="0006106C">
      <w:pPr>
        <w:pStyle w:val="Normal0"/>
        <w:spacing w:line="276" w:lineRule="auto"/>
        <w:jc w:val="center"/>
        <w:rPr>
          <w:rFonts w:ascii="Arial" w:hAnsi="Arial" w:cs="Arial"/>
          <w:b/>
          <w:bCs/>
        </w:rPr>
      </w:pPr>
      <w:r w:rsidRPr="00E236CA">
        <w:rPr>
          <w:rFonts w:ascii="Arial" w:hAnsi="Arial" w:cs="Arial"/>
          <w:b/>
          <w:bCs/>
        </w:rPr>
        <w:t>Key Points</w:t>
      </w:r>
      <w:r w:rsidR="00E236CA" w:rsidRPr="00E236CA">
        <w:rPr>
          <w:rFonts w:ascii="Arial" w:hAnsi="Arial" w:cs="Arial"/>
          <w:b/>
          <w:bCs/>
        </w:rPr>
        <w:t xml:space="preserve"> for the Contract to Include</w:t>
      </w:r>
    </w:p>
    <w:p w14:paraId="6821A5CD" w14:textId="77777777" w:rsidR="00154458" w:rsidRDefault="00154458" w:rsidP="0006106C">
      <w:pPr>
        <w:pStyle w:val="Normal0"/>
        <w:spacing w:line="276" w:lineRule="auto"/>
        <w:jc w:val="center"/>
        <w:rPr>
          <w:rFonts w:ascii="Arial" w:hAnsi="Arial" w:cs="Arial"/>
          <w:b/>
          <w:bCs/>
        </w:rPr>
      </w:pPr>
    </w:p>
    <w:p w14:paraId="08665037" w14:textId="59E1AC92" w:rsidR="00A17C09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Step 1: S</w:t>
      </w:r>
      <w:r w:rsidR="00154458" w:rsidRPr="00154458">
        <w:rPr>
          <w:rFonts w:ascii="Arial" w:hAnsi="Arial" w:cs="Arial"/>
        </w:rPr>
        <w:t>hare the following information</w:t>
      </w:r>
      <w:r w:rsidR="00154458">
        <w:rPr>
          <w:rFonts w:ascii="Arial" w:hAnsi="Arial" w:cs="Arial"/>
        </w:rPr>
        <w:t xml:space="preserve"> with the vendor</w:t>
      </w:r>
      <w:r>
        <w:rPr>
          <w:rFonts w:ascii="Arial" w:hAnsi="Arial" w:cs="Arial"/>
        </w:rPr>
        <w:t xml:space="preserve"> to include in the draft contract</w:t>
      </w:r>
      <w:r w:rsidR="00154458">
        <w:rPr>
          <w:rFonts w:ascii="Arial" w:hAnsi="Arial" w:cs="Arial"/>
        </w:rPr>
        <w:t>.</w:t>
      </w:r>
    </w:p>
    <w:p w14:paraId="1FA87204" w14:textId="77777777" w:rsidR="008612B7" w:rsidRPr="00E236CA" w:rsidRDefault="008612B7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5DFEC185" w14:textId="655D650A" w:rsidR="00A17C09" w:rsidRPr="00D0451A" w:rsidRDefault="00A17C09" w:rsidP="004242A5">
      <w:pPr>
        <w:pStyle w:val="Normal0"/>
        <w:numPr>
          <w:ilvl w:val="0"/>
          <w:numId w:val="33"/>
        </w:numPr>
        <w:spacing w:line="276" w:lineRule="auto"/>
        <w:jc w:val="left"/>
        <w:rPr>
          <w:rFonts w:ascii="Arial" w:hAnsi="Arial" w:cs="Arial"/>
        </w:rPr>
      </w:pPr>
      <w:r w:rsidRPr="00E236CA">
        <w:rPr>
          <w:rFonts w:ascii="Arial" w:hAnsi="Arial" w:cs="Arial"/>
        </w:rPr>
        <w:t>Contract name for CREW Dallas:</w:t>
      </w:r>
    </w:p>
    <w:p w14:paraId="1152FB7D" w14:textId="77777777" w:rsidR="00A17C09" w:rsidRPr="00E236CA" w:rsidRDefault="00A17C09" w:rsidP="004242A5">
      <w:pPr>
        <w:pStyle w:val="Normal0"/>
        <w:spacing w:line="276" w:lineRule="auto"/>
        <w:ind w:firstLine="360"/>
        <w:jc w:val="left"/>
        <w:rPr>
          <w:rFonts w:ascii="Arial" w:hAnsi="Arial" w:cs="Arial"/>
        </w:rPr>
      </w:pPr>
      <w:r w:rsidRPr="00E236CA">
        <w:rPr>
          <w:rFonts w:ascii="Arial" w:hAnsi="Arial" w:cs="Arial"/>
          <w:highlight w:val="yellow"/>
        </w:rPr>
        <w:t>CREW:  Commercial Real Estate Women, Inc., a Texas non-profit corporation</w:t>
      </w:r>
    </w:p>
    <w:p w14:paraId="37869AAA" w14:textId="77777777" w:rsidR="00A17C09" w:rsidRPr="00E236CA" w:rsidRDefault="00A17C09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2EA03E22" w14:textId="77777777" w:rsidR="004242A5" w:rsidRDefault="00A17C09" w:rsidP="004242A5">
      <w:pPr>
        <w:pStyle w:val="Normal0"/>
        <w:numPr>
          <w:ilvl w:val="0"/>
          <w:numId w:val="33"/>
        </w:numPr>
        <w:spacing w:line="276" w:lineRule="auto"/>
        <w:jc w:val="left"/>
        <w:rPr>
          <w:rFonts w:ascii="Arial" w:hAnsi="Arial" w:cs="Arial"/>
        </w:rPr>
      </w:pPr>
      <w:r w:rsidRPr="00E236CA">
        <w:rPr>
          <w:rFonts w:ascii="Arial" w:hAnsi="Arial" w:cs="Arial"/>
        </w:rPr>
        <w:t>Address for CREW Dallas</w:t>
      </w:r>
    </w:p>
    <w:p w14:paraId="307EBA38" w14:textId="14BBAFE1" w:rsidR="004242A5" w:rsidRPr="00193D2E" w:rsidRDefault="004242A5" w:rsidP="004242A5">
      <w:pPr>
        <w:pStyle w:val="Normal0"/>
        <w:spacing w:line="276" w:lineRule="auto"/>
        <w:ind w:left="360"/>
        <w:jc w:val="left"/>
        <w:rPr>
          <w:rFonts w:ascii="Arial" w:hAnsi="Arial" w:cs="Arial"/>
          <w:highlight w:val="yellow"/>
        </w:rPr>
      </w:pPr>
      <w:r w:rsidRPr="00193D2E">
        <w:rPr>
          <w:rFonts w:ascii="Arial" w:hAnsi="Arial" w:cs="Arial"/>
          <w:highlight w:val="yellow"/>
        </w:rPr>
        <w:t xml:space="preserve">4849 </w:t>
      </w:r>
      <w:r w:rsidR="00193D2E" w:rsidRPr="00193D2E">
        <w:rPr>
          <w:rFonts w:ascii="Arial" w:hAnsi="Arial" w:cs="Arial"/>
          <w:highlight w:val="yellow"/>
        </w:rPr>
        <w:t>Greenville Avenue, Suite 100-120</w:t>
      </w:r>
    </w:p>
    <w:p w14:paraId="4ACA4E77" w14:textId="57F0F712" w:rsidR="00193D2E" w:rsidRDefault="00193D2E" w:rsidP="004242A5">
      <w:pPr>
        <w:pStyle w:val="Normal0"/>
        <w:spacing w:line="276" w:lineRule="auto"/>
        <w:ind w:left="360"/>
        <w:jc w:val="left"/>
        <w:rPr>
          <w:rFonts w:ascii="Arial" w:hAnsi="Arial" w:cs="Arial"/>
        </w:rPr>
      </w:pPr>
      <w:r w:rsidRPr="00193D2E">
        <w:rPr>
          <w:rFonts w:ascii="Arial" w:hAnsi="Arial" w:cs="Arial"/>
          <w:highlight w:val="yellow"/>
        </w:rPr>
        <w:t>Dallas, Texas 75206</w:t>
      </w:r>
    </w:p>
    <w:p w14:paraId="6B0B972D" w14:textId="77777777" w:rsidR="00A17C09" w:rsidRPr="00E236CA" w:rsidRDefault="00A17C09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268548A5" w14:textId="00B4DB7B" w:rsidR="00A17C09" w:rsidRPr="00D0451A" w:rsidRDefault="00A17C09" w:rsidP="004242A5">
      <w:pPr>
        <w:pStyle w:val="Normal0"/>
        <w:numPr>
          <w:ilvl w:val="0"/>
          <w:numId w:val="33"/>
        </w:numPr>
        <w:spacing w:line="276" w:lineRule="auto"/>
        <w:jc w:val="left"/>
        <w:rPr>
          <w:rFonts w:ascii="Arial" w:hAnsi="Arial" w:cs="Arial"/>
        </w:rPr>
      </w:pPr>
      <w:r w:rsidRPr="00E236CA">
        <w:rPr>
          <w:rFonts w:ascii="Arial" w:hAnsi="Arial" w:cs="Arial"/>
        </w:rPr>
        <w:t>Signature block for CREW Dallas:</w:t>
      </w:r>
      <w:r w:rsidR="00D0451A">
        <w:rPr>
          <w:rFonts w:ascii="Arial" w:hAnsi="Arial" w:cs="Arial"/>
        </w:rPr>
        <w:t xml:space="preserve"> </w:t>
      </w:r>
      <w:r w:rsidRPr="00D0451A">
        <w:rPr>
          <w:rFonts w:ascii="Arial" w:hAnsi="Arial" w:cs="Arial"/>
        </w:rPr>
        <w:t>From January 1, 2026</w:t>
      </w:r>
      <w:r w:rsidR="00E236CA" w:rsidRPr="00D0451A">
        <w:rPr>
          <w:rFonts w:ascii="Arial" w:hAnsi="Arial" w:cs="Arial"/>
        </w:rPr>
        <w:t>,</w:t>
      </w:r>
      <w:r w:rsidRPr="00D0451A">
        <w:rPr>
          <w:rFonts w:ascii="Arial" w:hAnsi="Arial" w:cs="Arial"/>
        </w:rPr>
        <w:t xml:space="preserve"> to December 31, 2026:</w:t>
      </w:r>
    </w:p>
    <w:p w14:paraId="6240962A" w14:textId="77777777" w:rsidR="00A17C09" w:rsidRPr="00E236CA" w:rsidRDefault="00A17C09" w:rsidP="00193D2E">
      <w:pPr>
        <w:pStyle w:val="Normal0"/>
        <w:spacing w:line="276" w:lineRule="auto"/>
        <w:ind w:firstLine="360"/>
        <w:jc w:val="left"/>
        <w:rPr>
          <w:rFonts w:ascii="Arial" w:hAnsi="Arial" w:cs="Arial"/>
          <w:highlight w:val="yellow"/>
        </w:rPr>
      </w:pPr>
      <w:r w:rsidRPr="00E236CA">
        <w:rPr>
          <w:rFonts w:ascii="Arial" w:hAnsi="Arial" w:cs="Arial"/>
          <w:highlight w:val="yellow"/>
        </w:rPr>
        <w:t>CREW: Commercial Real Estate Women, Inc., a Texas non-profit corporation</w:t>
      </w:r>
    </w:p>
    <w:p w14:paraId="62CDBA3F" w14:textId="77777777" w:rsidR="00A17C09" w:rsidRPr="00E236CA" w:rsidRDefault="00A17C09" w:rsidP="0006106C">
      <w:pPr>
        <w:pStyle w:val="Normal0"/>
        <w:spacing w:line="276" w:lineRule="auto"/>
        <w:jc w:val="left"/>
        <w:rPr>
          <w:rFonts w:ascii="Arial" w:hAnsi="Arial" w:cs="Arial"/>
          <w:highlight w:val="yellow"/>
        </w:rPr>
      </w:pPr>
    </w:p>
    <w:p w14:paraId="096EFFCC" w14:textId="0F46F090" w:rsidR="00A17C09" w:rsidRPr="00E236CA" w:rsidRDefault="00A17C09" w:rsidP="00193D2E">
      <w:pPr>
        <w:pStyle w:val="Normal0"/>
        <w:spacing w:line="276" w:lineRule="auto"/>
        <w:ind w:firstLine="360"/>
        <w:jc w:val="left"/>
        <w:rPr>
          <w:rFonts w:ascii="Arial" w:hAnsi="Arial" w:cs="Arial"/>
          <w:highlight w:val="yellow"/>
        </w:rPr>
      </w:pPr>
      <w:r w:rsidRPr="00E236CA">
        <w:rPr>
          <w:rFonts w:ascii="Arial" w:hAnsi="Arial" w:cs="Arial"/>
          <w:highlight w:val="yellow"/>
        </w:rPr>
        <w:t xml:space="preserve">By: </w:t>
      </w:r>
      <w:r w:rsidR="00E236CA">
        <w:rPr>
          <w:rFonts w:ascii="Arial" w:hAnsi="Arial" w:cs="Arial"/>
          <w:highlight w:val="yellow"/>
        </w:rPr>
        <w:t>_______________________________</w:t>
      </w:r>
    </w:p>
    <w:p w14:paraId="2E0A24EA" w14:textId="60A3A17B" w:rsidR="00154458" w:rsidRDefault="00A84777" w:rsidP="00193D2E">
      <w:pPr>
        <w:pStyle w:val="Normal0"/>
        <w:spacing w:line="276" w:lineRule="auto"/>
        <w:ind w:firstLine="360"/>
        <w:jc w:val="left"/>
        <w:rPr>
          <w:rFonts w:ascii="Arial" w:hAnsi="Arial" w:cs="Arial"/>
        </w:rPr>
      </w:pPr>
      <w:r w:rsidRPr="00A84777">
        <w:rPr>
          <w:rFonts w:ascii="Arial" w:hAnsi="Arial" w:cs="Arial"/>
        </w:rPr>
        <w:t xml:space="preserve">     </w:t>
      </w:r>
      <w:r>
        <w:rPr>
          <w:rFonts w:ascii="Arial" w:hAnsi="Arial" w:cs="Arial"/>
          <w:highlight w:val="yellow"/>
        </w:rPr>
        <w:t xml:space="preserve"> </w:t>
      </w:r>
      <w:r w:rsidR="00A17C09" w:rsidRPr="00E236CA">
        <w:rPr>
          <w:rFonts w:ascii="Arial" w:hAnsi="Arial" w:cs="Arial"/>
          <w:highlight w:val="yellow"/>
        </w:rPr>
        <w:t>Aarohi Pilankar, President</w:t>
      </w:r>
    </w:p>
    <w:p w14:paraId="0F191F35" w14:textId="77777777" w:rsidR="0006106C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3B3FFCFE" w14:textId="48BEFA41" w:rsidR="00154458" w:rsidRPr="00E236CA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Step 2: </w:t>
      </w:r>
      <w:r w:rsidR="00154458">
        <w:rPr>
          <w:rFonts w:ascii="Arial" w:hAnsi="Arial" w:cs="Arial"/>
        </w:rPr>
        <w:t xml:space="preserve">Please request the draft contract as a Word attachment. If they send it as a PDF, convert it to Word before sending it to Teresa. </w:t>
      </w:r>
      <w:r w:rsidR="00BD639B">
        <w:rPr>
          <w:rFonts w:ascii="Arial" w:hAnsi="Arial" w:cs="Arial"/>
        </w:rPr>
        <w:t xml:space="preserve">If you are unable to convert the draft contract to Word, the requested edits will be </w:t>
      </w:r>
      <w:r w:rsidR="00EC297B">
        <w:rPr>
          <w:rFonts w:ascii="Arial" w:hAnsi="Arial" w:cs="Arial"/>
        </w:rPr>
        <w:t>handwritten</w:t>
      </w:r>
      <w:r w:rsidR="00BD639B">
        <w:rPr>
          <w:rFonts w:ascii="Arial" w:hAnsi="Arial" w:cs="Arial"/>
        </w:rPr>
        <w:t xml:space="preserve">. </w:t>
      </w:r>
    </w:p>
    <w:p w14:paraId="0054C1BF" w14:textId="77777777" w:rsidR="00A17C09" w:rsidRPr="00E236CA" w:rsidRDefault="00A17C09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09DCA36B" w14:textId="5E36A721" w:rsidR="00154458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Step 3: </w:t>
      </w:r>
      <w:r w:rsidR="00154458">
        <w:rPr>
          <w:rFonts w:ascii="Arial" w:hAnsi="Arial" w:cs="Arial"/>
        </w:rPr>
        <w:t>Email the contract to Teresa. In the body of the email,</w:t>
      </w:r>
      <w:r w:rsidR="00A17C09" w:rsidRPr="00E236CA">
        <w:rPr>
          <w:rFonts w:ascii="Arial" w:hAnsi="Arial" w:cs="Arial"/>
        </w:rPr>
        <w:t xml:space="preserve"> include a brief synopsis of all </w:t>
      </w:r>
      <w:r w:rsidR="00154458">
        <w:rPr>
          <w:rFonts w:ascii="Arial" w:hAnsi="Arial" w:cs="Arial"/>
        </w:rPr>
        <w:t xml:space="preserve">the </w:t>
      </w:r>
      <w:r w:rsidR="00A17C09" w:rsidRPr="00E236CA">
        <w:rPr>
          <w:rFonts w:ascii="Arial" w:hAnsi="Arial" w:cs="Arial"/>
        </w:rPr>
        <w:t xml:space="preserve">key terms the </w:t>
      </w:r>
      <w:r w:rsidR="00154458">
        <w:rPr>
          <w:rFonts w:ascii="Arial" w:hAnsi="Arial" w:cs="Arial"/>
        </w:rPr>
        <w:t>c</w:t>
      </w:r>
      <w:r w:rsidR="00A17C09" w:rsidRPr="00E236CA">
        <w:rPr>
          <w:rFonts w:ascii="Arial" w:hAnsi="Arial" w:cs="Arial"/>
        </w:rPr>
        <w:t>ontract is intended to cover</w:t>
      </w:r>
      <w:r w:rsidR="00154458">
        <w:rPr>
          <w:rFonts w:ascii="Arial" w:hAnsi="Arial" w:cs="Arial"/>
        </w:rPr>
        <w:t>.</w:t>
      </w:r>
      <w:r w:rsidR="008612B7">
        <w:rPr>
          <w:rFonts w:ascii="Arial" w:hAnsi="Arial" w:cs="Arial"/>
        </w:rPr>
        <w:t xml:space="preserve"> Let Teresa know if you are working on a tight deadline.</w:t>
      </w:r>
    </w:p>
    <w:p w14:paraId="74E0E76D" w14:textId="77777777" w:rsidR="00154458" w:rsidRDefault="00E236CA" w:rsidP="0006106C">
      <w:pPr>
        <w:pStyle w:val="Normal0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Event </w:t>
      </w:r>
      <w:r w:rsidR="00A17C09" w:rsidRPr="00E236CA">
        <w:rPr>
          <w:rFonts w:ascii="Arial" w:hAnsi="Arial" w:cs="Arial"/>
        </w:rPr>
        <w:t>Date</w:t>
      </w:r>
      <w:r>
        <w:rPr>
          <w:rFonts w:ascii="Arial" w:hAnsi="Arial" w:cs="Arial"/>
        </w:rPr>
        <w:t>(s)</w:t>
      </w:r>
    </w:p>
    <w:p w14:paraId="4AD52EEC" w14:textId="77777777" w:rsidR="00154458" w:rsidRDefault="00A17C09" w:rsidP="0006106C">
      <w:pPr>
        <w:pStyle w:val="Normal0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154458">
        <w:rPr>
          <w:rFonts w:ascii="Arial" w:hAnsi="Arial" w:cs="Arial"/>
        </w:rPr>
        <w:t>Services rendered by the vendor, provide specifics</w:t>
      </w:r>
    </w:p>
    <w:p w14:paraId="03A0AB0B" w14:textId="506AFC4F" w:rsidR="00154458" w:rsidRDefault="00A17C09" w:rsidP="0006106C">
      <w:pPr>
        <w:pStyle w:val="Normal0"/>
        <w:numPr>
          <w:ilvl w:val="1"/>
          <w:numId w:val="31"/>
        </w:numPr>
        <w:spacing w:line="276" w:lineRule="auto"/>
        <w:jc w:val="left"/>
        <w:rPr>
          <w:rFonts w:ascii="Arial" w:hAnsi="Arial" w:cs="Arial"/>
        </w:rPr>
      </w:pPr>
      <w:r w:rsidRPr="00154458">
        <w:rPr>
          <w:rFonts w:ascii="Arial" w:hAnsi="Arial" w:cs="Arial"/>
        </w:rPr>
        <w:t xml:space="preserve">F&amp;B, Parking, </w:t>
      </w:r>
      <w:r w:rsidR="008612B7">
        <w:rPr>
          <w:rFonts w:ascii="Arial" w:hAnsi="Arial" w:cs="Arial"/>
        </w:rPr>
        <w:t xml:space="preserve">Activity, </w:t>
      </w:r>
      <w:r w:rsidR="00E236CA" w:rsidRPr="00154458">
        <w:rPr>
          <w:rFonts w:ascii="Arial" w:hAnsi="Arial" w:cs="Arial"/>
        </w:rPr>
        <w:t>etc.</w:t>
      </w:r>
    </w:p>
    <w:p w14:paraId="23CE72A2" w14:textId="78B2EFA6" w:rsidR="00A17C09" w:rsidRDefault="00A17C09" w:rsidP="0006106C">
      <w:pPr>
        <w:pStyle w:val="Normal0"/>
        <w:numPr>
          <w:ilvl w:val="0"/>
          <w:numId w:val="31"/>
        </w:numPr>
        <w:spacing w:line="276" w:lineRule="auto"/>
        <w:jc w:val="left"/>
        <w:rPr>
          <w:rFonts w:ascii="Arial" w:hAnsi="Arial" w:cs="Arial"/>
        </w:rPr>
      </w:pPr>
      <w:r w:rsidRPr="00154458">
        <w:rPr>
          <w:rFonts w:ascii="Arial" w:hAnsi="Arial" w:cs="Arial"/>
        </w:rPr>
        <w:t xml:space="preserve">Your understanding of the </w:t>
      </w:r>
      <w:r w:rsidR="00E236CA" w:rsidRPr="00154458">
        <w:rPr>
          <w:rFonts w:ascii="Arial" w:hAnsi="Arial" w:cs="Arial"/>
        </w:rPr>
        <w:t>agreed-upon</w:t>
      </w:r>
      <w:r w:rsidRPr="00154458">
        <w:rPr>
          <w:rFonts w:ascii="Arial" w:hAnsi="Arial" w:cs="Arial"/>
        </w:rPr>
        <w:t xml:space="preserve"> costs</w:t>
      </w:r>
    </w:p>
    <w:p w14:paraId="3B18BFB5" w14:textId="77777777" w:rsidR="00A17C09" w:rsidRPr="00E236CA" w:rsidRDefault="00A17C09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3C486DE7" w14:textId="7057FD2B" w:rsidR="0006106C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Step 4: </w:t>
      </w:r>
      <w:r w:rsidR="008612B7">
        <w:rPr>
          <w:rFonts w:ascii="Arial" w:hAnsi="Arial" w:cs="Arial"/>
        </w:rPr>
        <w:t>Teresa will provide you with a red-lined copy</w:t>
      </w:r>
      <w:r w:rsidR="00BD639B">
        <w:rPr>
          <w:rFonts w:ascii="Arial" w:hAnsi="Arial" w:cs="Arial"/>
        </w:rPr>
        <w:t xml:space="preserve"> if received in Word, or a </w:t>
      </w:r>
      <w:r w:rsidR="00EC297B">
        <w:rPr>
          <w:rFonts w:ascii="Arial" w:hAnsi="Arial" w:cs="Arial"/>
        </w:rPr>
        <w:t>PDF</w:t>
      </w:r>
      <w:r w:rsidR="00BD639B">
        <w:rPr>
          <w:rFonts w:ascii="Arial" w:hAnsi="Arial" w:cs="Arial"/>
        </w:rPr>
        <w:t xml:space="preserve"> copy with handwritten edits</w:t>
      </w:r>
      <w:r w:rsidR="008612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Share Teresa’s </w:t>
      </w:r>
      <w:r w:rsidR="00BD639B">
        <w:rPr>
          <w:rFonts w:ascii="Arial" w:hAnsi="Arial" w:cs="Arial"/>
        </w:rPr>
        <w:t>edits</w:t>
      </w:r>
      <w:r>
        <w:rPr>
          <w:rFonts w:ascii="Arial" w:hAnsi="Arial" w:cs="Arial"/>
        </w:rPr>
        <w:t xml:space="preserve"> </w:t>
      </w:r>
      <w:r w:rsidR="00BD639B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the contract with the vendor. </w:t>
      </w:r>
    </w:p>
    <w:p w14:paraId="0C9069E8" w14:textId="77777777" w:rsidR="00D0451A" w:rsidRDefault="00D0451A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025F71A1" w14:textId="715EEDA2" w:rsidR="0006106C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Step 5: Once you receive </w:t>
      </w:r>
      <w:r w:rsidR="008612B7">
        <w:rPr>
          <w:rFonts w:ascii="Arial" w:hAnsi="Arial" w:cs="Arial"/>
        </w:rPr>
        <w:t xml:space="preserve">the updated </w:t>
      </w:r>
      <w:r>
        <w:rPr>
          <w:rFonts w:ascii="Arial" w:hAnsi="Arial" w:cs="Arial"/>
        </w:rPr>
        <w:t>contract, share it with Teresa for a final review.</w:t>
      </w:r>
    </w:p>
    <w:p w14:paraId="1C965AFF" w14:textId="77777777" w:rsidR="0006106C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234F3BC5" w14:textId="3CC464ED" w:rsidR="0006106C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Step 6: Once </w:t>
      </w:r>
      <w:r w:rsidR="008612B7">
        <w:rPr>
          <w:rFonts w:ascii="Arial" w:hAnsi="Arial" w:cs="Arial"/>
        </w:rPr>
        <w:t xml:space="preserve">the contract is </w:t>
      </w:r>
      <w:r>
        <w:rPr>
          <w:rFonts w:ascii="Arial" w:hAnsi="Arial" w:cs="Arial"/>
        </w:rPr>
        <w:t>approved, share the contract with the Chapter President for signature</w:t>
      </w:r>
      <w:r w:rsidR="008612B7">
        <w:rPr>
          <w:rFonts w:ascii="Arial" w:hAnsi="Arial" w:cs="Arial"/>
        </w:rPr>
        <w:t>.</w:t>
      </w:r>
    </w:p>
    <w:p w14:paraId="76529B7D" w14:textId="77777777" w:rsidR="008612B7" w:rsidRDefault="008612B7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35250A6F" w14:textId="1BBF3F7A" w:rsidR="008612B7" w:rsidRDefault="008612B7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Step 7: Send the vendor the signed contract</w:t>
      </w:r>
    </w:p>
    <w:p w14:paraId="11FC0D00" w14:textId="77777777" w:rsidR="0006106C" w:rsidRDefault="0006106C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401BD619" w14:textId="0F2E122D" w:rsidR="00D0451A" w:rsidRDefault="00D0451A" w:rsidP="0006106C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Step </w:t>
      </w:r>
      <w:r w:rsidR="008612B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: </w:t>
      </w:r>
      <w:r w:rsidR="0019487C">
        <w:rPr>
          <w:rFonts w:ascii="Arial" w:hAnsi="Arial" w:cs="Arial"/>
        </w:rPr>
        <w:t xml:space="preserve">Register </w:t>
      </w:r>
      <w:r>
        <w:rPr>
          <w:rFonts w:ascii="Arial" w:hAnsi="Arial" w:cs="Arial"/>
        </w:rPr>
        <w:t>the vendor for payment with accounting.</w:t>
      </w:r>
    </w:p>
    <w:p w14:paraId="3F00D268" w14:textId="77777777" w:rsidR="00A955AB" w:rsidRDefault="00A955AB" w:rsidP="00A955AB">
      <w:pPr>
        <w:pStyle w:val="Normal0"/>
        <w:numPr>
          <w:ilvl w:val="0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Send an email to CREW AP Support – apsupport@crewnetwork.org </w:t>
      </w:r>
    </w:p>
    <w:p w14:paraId="5FE78EE9" w14:textId="620C06E4" w:rsidR="00A955AB" w:rsidRDefault="00A955AB" w:rsidP="00AB1F41">
      <w:pPr>
        <w:pStyle w:val="Normal0"/>
        <w:numPr>
          <w:ilvl w:val="1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Copy Melissa Gombert – melissag@savillecpa.com, Dabney Jungerman- djungerman@crew-dallas.org, </w:t>
      </w:r>
      <w:r w:rsidR="00AB1F41">
        <w:rPr>
          <w:rFonts w:ascii="Arial" w:hAnsi="Arial" w:cs="Arial"/>
        </w:rPr>
        <w:t xml:space="preserve">along with the </w:t>
      </w:r>
      <w:r w:rsidR="008612B7" w:rsidRPr="00A955AB">
        <w:rPr>
          <w:rFonts w:ascii="Arial" w:hAnsi="Arial" w:cs="Arial"/>
        </w:rPr>
        <w:t>Committee</w:t>
      </w:r>
      <w:r w:rsidRPr="00A955AB">
        <w:rPr>
          <w:rFonts w:ascii="Arial" w:hAnsi="Arial" w:cs="Arial"/>
        </w:rPr>
        <w:t xml:space="preserve"> Chair and </w:t>
      </w:r>
      <w:r w:rsidR="008612B7" w:rsidRPr="00A955AB">
        <w:rPr>
          <w:rFonts w:ascii="Arial" w:hAnsi="Arial" w:cs="Arial"/>
        </w:rPr>
        <w:t>Committee</w:t>
      </w:r>
      <w:r w:rsidRPr="00A955AB">
        <w:rPr>
          <w:rFonts w:ascii="Arial" w:hAnsi="Arial" w:cs="Arial"/>
        </w:rPr>
        <w:t xml:space="preserve"> Director</w:t>
      </w:r>
    </w:p>
    <w:p w14:paraId="388EB28A" w14:textId="77777777" w:rsidR="00A955AB" w:rsidRDefault="00A955AB" w:rsidP="00A955AB">
      <w:pPr>
        <w:pStyle w:val="Normal0"/>
        <w:numPr>
          <w:ilvl w:val="0"/>
          <w:numId w:val="32"/>
        </w:num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955AB">
        <w:rPr>
          <w:rFonts w:ascii="Arial" w:hAnsi="Arial" w:cs="Arial"/>
        </w:rPr>
        <w:t>nclude the following in the email</w:t>
      </w:r>
    </w:p>
    <w:p w14:paraId="512B7224" w14:textId="77777777" w:rsidR="00A955AB" w:rsidRDefault="00A955AB" w:rsidP="00A955AB">
      <w:pPr>
        <w:pStyle w:val="Normal0"/>
        <w:numPr>
          <w:ilvl w:val="1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Vendor Name </w:t>
      </w:r>
    </w:p>
    <w:p w14:paraId="548A7D76" w14:textId="77777777" w:rsidR="00A955AB" w:rsidRDefault="00A955AB" w:rsidP="00A955AB">
      <w:pPr>
        <w:pStyle w:val="Normal0"/>
        <w:numPr>
          <w:ilvl w:val="1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Vendor Contact Name if vendor is not an individual </w:t>
      </w:r>
    </w:p>
    <w:p w14:paraId="4DED9C46" w14:textId="77777777" w:rsidR="00A955AB" w:rsidRDefault="00A955AB" w:rsidP="00A955AB">
      <w:pPr>
        <w:pStyle w:val="Normal0"/>
        <w:numPr>
          <w:ilvl w:val="1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Vendor email </w:t>
      </w:r>
    </w:p>
    <w:p w14:paraId="6F2BCC9F" w14:textId="4505F863" w:rsidR="00A955AB" w:rsidRDefault="00A955AB" w:rsidP="00A955AB">
      <w:pPr>
        <w:pStyle w:val="Normal0"/>
        <w:numPr>
          <w:ilvl w:val="1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Specify </w:t>
      </w:r>
      <w:r w:rsidR="000B3F3E">
        <w:rPr>
          <w:rFonts w:ascii="Arial" w:hAnsi="Arial" w:cs="Arial"/>
        </w:rPr>
        <w:t xml:space="preserve">that </w:t>
      </w:r>
      <w:r w:rsidR="00AB1F41">
        <w:rPr>
          <w:rFonts w:ascii="Arial" w:hAnsi="Arial" w:cs="Arial"/>
        </w:rPr>
        <w:t>the work is related to</w:t>
      </w:r>
      <w:r w:rsidRPr="00A955AB">
        <w:rPr>
          <w:rFonts w:ascii="Arial" w:hAnsi="Arial" w:cs="Arial"/>
        </w:rPr>
        <w:t xml:space="preserve"> CREW Dallas</w:t>
      </w:r>
    </w:p>
    <w:p w14:paraId="78D81BB3" w14:textId="77777777" w:rsidR="00AB1F41" w:rsidRDefault="00A955AB" w:rsidP="00AB1F41">
      <w:pPr>
        <w:pStyle w:val="Normal0"/>
        <w:numPr>
          <w:ilvl w:val="1"/>
          <w:numId w:val="32"/>
        </w:numPr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Request that the vendor be set up in the </w:t>
      </w:r>
      <w:proofErr w:type="spellStart"/>
      <w:r w:rsidRPr="00A955AB">
        <w:rPr>
          <w:rFonts w:ascii="Arial" w:hAnsi="Arial" w:cs="Arial"/>
        </w:rPr>
        <w:t>Tipa</w:t>
      </w:r>
      <w:r w:rsidR="00AB1F41">
        <w:rPr>
          <w:rFonts w:ascii="Arial" w:hAnsi="Arial" w:cs="Arial"/>
        </w:rPr>
        <w:t>lti</w:t>
      </w:r>
      <w:proofErr w:type="spellEnd"/>
      <w:r w:rsidR="00AB1F41">
        <w:rPr>
          <w:rFonts w:ascii="Arial" w:hAnsi="Arial" w:cs="Arial"/>
        </w:rPr>
        <w:t xml:space="preserve"> S</w:t>
      </w:r>
      <w:r w:rsidRPr="00A955AB">
        <w:rPr>
          <w:rFonts w:ascii="Arial" w:hAnsi="Arial" w:cs="Arial"/>
        </w:rPr>
        <w:t xml:space="preserve">ystem </w:t>
      </w:r>
    </w:p>
    <w:p w14:paraId="74648436" w14:textId="77777777" w:rsidR="00AB1F41" w:rsidRDefault="00AB1F41" w:rsidP="00AB1F41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2EA52FA3" w14:textId="5B5BCCCE" w:rsidR="00A955AB" w:rsidRDefault="00A955AB" w:rsidP="00AB1F41">
      <w:pPr>
        <w:pStyle w:val="Normal0"/>
        <w:spacing w:line="276" w:lineRule="auto"/>
        <w:jc w:val="left"/>
        <w:rPr>
          <w:rFonts w:ascii="Arial" w:hAnsi="Arial" w:cs="Arial"/>
        </w:rPr>
      </w:pPr>
      <w:r w:rsidRPr="00AB1F41">
        <w:rPr>
          <w:rFonts w:ascii="Arial" w:hAnsi="Arial" w:cs="Arial"/>
        </w:rPr>
        <w:t>A</w:t>
      </w:r>
      <w:r w:rsidR="00AB1F41">
        <w:rPr>
          <w:rFonts w:ascii="Arial" w:hAnsi="Arial" w:cs="Arial"/>
        </w:rPr>
        <w:t xml:space="preserve"> </w:t>
      </w:r>
      <w:proofErr w:type="spellStart"/>
      <w:r w:rsidRPr="00AB1F41">
        <w:rPr>
          <w:rFonts w:ascii="Arial" w:hAnsi="Arial" w:cs="Arial"/>
        </w:rPr>
        <w:t>Tip</w:t>
      </w:r>
      <w:r w:rsidR="002A23BB">
        <w:rPr>
          <w:rFonts w:ascii="Arial" w:hAnsi="Arial" w:cs="Arial"/>
        </w:rPr>
        <w:t>alti</w:t>
      </w:r>
      <w:proofErr w:type="spellEnd"/>
      <w:r w:rsidR="002A23BB">
        <w:rPr>
          <w:rFonts w:ascii="Arial" w:hAnsi="Arial" w:cs="Arial"/>
        </w:rPr>
        <w:t xml:space="preserve"> registration</w:t>
      </w:r>
      <w:r w:rsidRPr="00AB1F41">
        <w:rPr>
          <w:rFonts w:ascii="Arial" w:hAnsi="Arial" w:cs="Arial"/>
        </w:rPr>
        <w:t xml:space="preserve"> guide </w:t>
      </w:r>
      <w:r w:rsidR="002A23BB">
        <w:rPr>
          <w:rFonts w:ascii="Arial" w:hAnsi="Arial" w:cs="Arial"/>
        </w:rPr>
        <w:t xml:space="preserve">is available on our operations webpage. It may be helpful to </w:t>
      </w:r>
      <w:r w:rsidRPr="00AB1F41">
        <w:rPr>
          <w:rFonts w:ascii="Arial" w:hAnsi="Arial" w:cs="Arial"/>
        </w:rPr>
        <w:t>shar</w:t>
      </w:r>
      <w:r w:rsidR="002A23BB">
        <w:rPr>
          <w:rFonts w:ascii="Arial" w:hAnsi="Arial" w:cs="Arial"/>
        </w:rPr>
        <w:t xml:space="preserve">e </w:t>
      </w:r>
      <w:r w:rsidR="000B3F3E">
        <w:rPr>
          <w:rFonts w:ascii="Arial" w:hAnsi="Arial" w:cs="Arial"/>
        </w:rPr>
        <w:t xml:space="preserve">it </w:t>
      </w:r>
      <w:r w:rsidRPr="00AB1F41">
        <w:rPr>
          <w:rFonts w:ascii="Arial" w:hAnsi="Arial" w:cs="Arial"/>
        </w:rPr>
        <w:t xml:space="preserve">with the </w:t>
      </w:r>
      <w:r w:rsidR="002A23BB" w:rsidRPr="00AB1F41">
        <w:rPr>
          <w:rFonts w:ascii="Arial" w:hAnsi="Arial" w:cs="Arial"/>
        </w:rPr>
        <w:t>vendor,</w:t>
      </w:r>
      <w:r w:rsidRPr="00AB1F41">
        <w:rPr>
          <w:rFonts w:ascii="Arial" w:hAnsi="Arial" w:cs="Arial"/>
        </w:rPr>
        <w:t xml:space="preserve"> </w:t>
      </w:r>
      <w:r w:rsidR="002A23BB">
        <w:rPr>
          <w:rFonts w:ascii="Arial" w:hAnsi="Arial" w:cs="Arial"/>
        </w:rPr>
        <w:t xml:space="preserve">so they know </w:t>
      </w:r>
      <w:r w:rsidRPr="00AB1F41">
        <w:rPr>
          <w:rFonts w:ascii="Arial" w:hAnsi="Arial" w:cs="Arial"/>
        </w:rPr>
        <w:t>what to expect once they receive their registratio</w:t>
      </w:r>
      <w:r w:rsidR="00AB1F41" w:rsidRPr="00AB1F41">
        <w:rPr>
          <w:rFonts w:ascii="Arial" w:hAnsi="Arial" w:cs="Arial"/>
        </w:rPr>
        <w:t xml:space="preserve">n </w:t>
      </w:r>
      <w:r w:rsidR="002A23BB">
        <w:rPr>
          <w:rFonts w:ascii="Arial" w:hAnsi="Arial" w:cs="Arial"/>
        </w:rPr>
        <w:t>via</w:t>
      </w:r>
      <w:r w:rsidRPr="00AB1F41">
        <w:rPr>
          <w:rFonts w:ascii="Arial" w:hAnsi="Arial" w:cs="Arial"/>
        </w:rPr>
        <w:t xml:space="preserve"> email from Network</w:t>
      </w:r>
      <w:r w:rsidR="000B3F3E">
        <w:rPr>
          <w:rFonts w:ascii="Arial" w:hAnsi="Arial" w:cs="Arial"/>
        </w:rPr>
        <w:t>.</w:t>
      </w:r>
      <w:r w:rsidRPr="00AB1F41">
        <w:rPr>
          <w:rFonts w:ascii="Arial" w:hAnsi="Arial" w:cs="Arial"/>
        </w:rPr>
        <w:t xml:space="preserve"> </w:t>
      </w:r>
    </w:p>
    <w:p w14:paraId="7999ED0F" w14:textId="77777777" w:rsidR="002A23BB" w:rsidRPr="00AB1F41" w:rsidRDefault="002A23BB" w:rsidP="00AB1F41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75B9F538" w14:textId="506F36FB" w:rsidR="00D0451A" w:rsidRDefault="00A955AB" w:rsidP="00A955AB">
      <w:pPr>
        <w:pStyle w:val="Normal0"/>
        <w:spacing w:line="276" w:lineRule="auto"/>
        <w:jc w:val="left"/>
        <w:rPr>
          <w:rFonts w:ascii="Arial" w:hAnsi="Arial" w:cs="Arial"/>
        </w:rPr>
      </w:pPr>
      <w:r w:rsidRPr="00A955AB">
        <w:rPr>
          <w:rFonts w:ascii="Arial" w:hAnsi="Arial" w:cs="Arial"/>
        </w:rPr>
        <w:t xml:space="preserve">NOTE – No payments can be made to a vendor without </w:t>
      </w:r>
      <w:proofErr w:type="spellStart"/>
      <w:r w:rsidRPr="00A955AB">
        <w:rPr>
          <w:rFonts w:ascii="Arial" w:hAnsi="Arial" w:cs="Arial"/>
        </w:rPr>
        <w:t>Tipa</w:t>
      </w:r>
      <w:r>
        <w:rPr>
          <w:rFonts w:ascii="Arial" w:hAnsi="Arial" w:cs="Arial"/>
        </w:rPr>
        <w:t>lti</w:t>
      </w:r>
      <w:proofErr w:type="spellEnd"/>
      <w:r w:rsidRPr="00A95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registration, so it's key to let the vendor know when communicating with them</w:t>
      </w:r>
      <w:r w:rsidRPr="00A955AB">
        <w:rPr>
          <w:rFonts w:ascii="Arial" w:hAnsi="Arial" w:cs="Arial"/>
        </w:rPr>
        <w:t xml:space="preserve">.   </w:t>
      </w:r>
    </w:p>
    <w:p w14:paraId="2FDED64B" w14:textId="77777777" w:rsidR="000B3F3E" w:rsidRDefault="000B3F3E" w:rsidP="00A955AB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45DEB053" w14:textId="2EFE2693" w:rsidR="000B3F3E" w:rsidRDefault="000B3F3E" w:rsidP="00A955AB">
      <w:pPr>
        <w:pStyle w:val="Normal0"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Additionally, registering our vendors with </w:t>
      </w:r>
      <w:proofErr w:type="spellStart"/>
      <w:r>
        <w:rPr>
          <w:rFonts w:ascii="Arial" w:hAnsi="Arial" w:cs="Arial"/>
        </w:rPr>
        <w:t>Tipalti</w:t>
      </w:r>
      <w:proofErr w:type="spellEnd"/>
      <w:r>
        <w:rPr>
          <w:rFonts w:ascii="Arial" w:hAnsi="Arial" w:cs="Arial"/>
        </w:rPr>
        <w:t xml:space="preserve"> will reduce credit card fees. </w:t>
      </w:r>
    </w:p>
    <w:p w14:paraId="220EE421" w14:textId="77777777" w:rsidR="00D0451A" w:rsidRDefault="00D0451A" w:rsidP="0006106C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5B1D0CEE" w14:textId="77777777" w:rsidR="000B3F3E" w:rsidRDefault="000B3F3E" w:rsidP="000B3F3E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1F9BB468" w14:textId="77777777" w:rsidR="000B3F3E" w:rsidRDefault="000B3F3E" w:rsidP="000B3F3E">
      <w:pPr>
        <w:pStyle w:val="Normal0"/>
        <w:spacing w:line="276" w:lineRule="auto"/>
        <w:jc w:val="left"/>
        <w:rPr>
          <w:rFonts w:ascii="Arial" w:hAnsi="Arial" w:cs="Arial"/>
        </w:rPr>
      </w:pPr>
    </w:p>
    <w:p w14:paraId="3CA806EA" w14:textId="0485E480" w:rsidR="00896681" w:rsidRPr="00E236CA" w:rsidRDefault="00A17C09" w:rsidP="000B3F3E">
      <w:pPr>
        <w:pStyle w:val="Normal0"/>
        <w:spacing w:line="276" w:lineRule="auto"/>
        <w:jc w:val="left"/>
        <w:rPr>
          <w:rFonts w:ascii="Arial" w:hAnsi="Arial" w:cs="Arial"/>
        </w:rPr>
      </w:pPr>
      <w:r w:rsidRPr="00E236CA">
        <w:rPr>
          <w:rFonts w:ascii="Arial" w:hAnsi="Arial" w:cs="Arial"/>
        </w:rPr>
        <w:t>Thank you for your service to CREW Dallas!</w:t>
      </w:r>
    </w:p>
    <w:sectPr w:rsidR="00896681" w:rsidRPr="00E236CA" w:rsidSect="00D045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BDD4" w14:textId="77777777" w:rsidR="00321DD0" w:rsidRDefault="00321DD0" w:rsidP="00FC3907">
      <w:r>
        <w:separator/>
      </w:r>
    </w:p>
  </w:endnote>
  <w:endnote w:type="continuationSeparator" w:id="0">
    <w:p w14:paraId="2D5422A6" w14:textId="77777777" w:rsidR="00321DD0" w:rsidRDefault="00321DD0" w:rsidP="00FC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3135" w14:textId="77777777" w:rsidR="000272E8" w:rsidRDefault="0002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E6E9" w14:textId="024B36EC" w:rsidR="000C30A0" w:rsidRDefault="000C30A0" w:rsidP="000C30A0">
    <w:pPr>
      <w:pStyle w:val="Footer"/>
      <w:jc w:val="left"/>
    </w:pPr>
    <w:r w:rsidRPr="000C30A0">
      <w:rPr>
        <w:noProof/>
        <w:spacing w:val="-2"/>
        <w:sz w:val="16"/>
      </w:rPr>
      <w:t>900500.030327  4863-1101-9766.1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F412" w14:textId="77777777" w:rsidR="000272E8" w:rsidRDefault="0002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3639" w14:textId="77777777" w:rsidR="00321DD0" w:rsidRDefault="00321DD0" w:rsidP="00FC3907">
      <w:r>
        <w:separator/>
      </w:r>
    </w:p>
  </w:footnote>
  <w:footnote w:type="continuationSeparator" w:id="0">
    <w:p w14:paraId="1406F291" w14:textId="77777777" w:rsidR="00321DD0" w:rsidRDefault="00321DD0" w:rsidP="00FC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2FB7" w14:textId="77777777" w:rsidR="000272E8" w:rsidRDefault="00027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AEC4" w14:textId="77777777" w:rsidR="000272E8" w:rsidRDefault="00027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A263" w14:textId="77777777" w:rsidR="000272E8" w:rsidRDefault="00027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9E33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DCB0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B8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9A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84E930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3600" w:hanging="72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2D104"/>
    <w:lvl w:ilvl="0">
      <w:start w:val="1"/>
      <w:numFmt w:val="bullet"/>
      <w:pStyle w:val="ListBullet4"/>
      <w:lvlText w:val=""/>
      <w:lvlJc w:val="left"/>
      <w:pPr>
        <w:tabs>
          <w:tab w:val="num" w:pos="720"/>
        </w:tabs>
        <w:ind w:left="288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2604E0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44879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5A4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9E3C6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025A5557"/>
    <w:multiLevelType w:val="hybridMultilevel"/>
    <w:tmpl w:val="8A88FDB6"/>
    <w:lvl w:ilvl="0" w:tplc="2B0E3E32">
      <w:start w:val="4849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16CA8"/>
    <w:multiLevelType w:val="multilevel"/>
    <w:tmpl w:val="239C76D4"/>
    <w:name w:val="General Numbering (1)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12" w15:restartNumberingAfterBreak="0">
    <w:nsid w:val="0BEE63C2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118A0A47"/>
    <w:multiLevelType w:val="multilevel"/>
    <w:tmpl w:val="D17E55B2"/>
    <w:name w:val="General Numbering (1)7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14" w15:restartNumberingAfterBreak="0">
    <w:nsid w:val="16060ADD"/>
    <w:multiLevelType w:val="multilevel"/>
    <w:tmpl w:val="0A745484"/>
    <w:name w:val="General Numbering (1)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15" w15:restartNumberingAfterBreak="0">
    <w:nsid w:val="22902EC2"/>
    <w:multiLevelType w:val="multilevel"/>
    <w:tmpl w:val="39FCEA74"/>
    <w:name w:val="General Numbering (1)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16" w15:restartNumberingAfterBreak="0">
    <w:nsid w:val="282011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BD37CE6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8" w15:restartNumberingAfterBreak="0">
    <w:nsid w:val="37394403"/>
    <w:multiLevelType w:val="hybridMultilevel"/>
    <w:tmpl w:val="EA9C2A94"/>
    <w:lvl w:ilvl="0" w:tplc="E6246F80">
      <w:start w:val="1"/>
      <w:numFmt w:val="bullet"/>
      <w:lvlRestart w:val="0"/>
      <w:lvlText w:val="•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1786D"/>
    <w:multiLevelType w:val="multilevel"/>
    <w:tmpl w:val="B8A2CA26"/>
    <w:name w:val="General Numbering (1)1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20" w15:restartNumberingAfterBreak="0">
    <w:nsid w:val="3EFB65A2"/>
    <w:multiLevelType w:val="hybridMultilevel"/>
    <w:tmpl w:val="1444C6B2"/>
    <w:lvl w:ilvl="0" w:tplc="8794CC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573AB"/>
    <w:multiLevelType w:val="multilevel"/>
    <w:tmpl w:val="3D229E62"/>
    <w:name w:val="General Numbering (1)9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22" w15:restartNumberingAfterBreak="0">
    <w:nsid w:val="4C256E48"/>
    <w:multiLevelType w:val="multilevel"/>
    <w:tmpl w:val="0080A74E"/>
    <w:name w:val="General Numbering (1)5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23" w15:restartNumberingAfterBreak="0">
    <w:nsid w:val="51A317F1"/>
    <w:multiLevelType w:val="hybridMultilevel"/>
    <w:tmpl w:val="4B50D336"/>
    <w:lvl w:ilvl="0" w:tplc="BB6CB7E0">
      <w:start w:val="1"/>
      <w:numFmt w:val="decimal"/>
      <w:pStyle w:val="CommentTex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650FE"/>
    <w:multiLevelType w:val="multilevel"/>
    <w:tmpl w:val="8F9E1EF4"/>
    <w:name w:val="General Numbering (1)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25" w15:restartNumberingAfterBreak="0">
    <w:nsid w:val="61861860"/>
    <w:multiLevelType w:val="hybridMultilevel"/>
    <w:tmpl w:val="22CE8080"/>
    <w:lvl w:ilvl="0" w:tplc="930253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5AA9B66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50A9F"/>
    <w:multiLevelType w:val="hybridMultilevel"/>
    <w:tmpl w:val="FD8442EC"/>
    <w:lvl w:ilvl="0" w:tplc="A7B097AA">
      <w:start w:val="4849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25028"/>
    <w:multiLevelType w:val="multilevel"/>
    <w:tmpl w:val="1F684846"/>
    <w:name w:val="General Numbering (1)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abstractNum w:abstractNumId="28" w15:restartNumberingAfterBreak="0">
    <w:nsid w:val="74497571"/>
    <w:multiLevelType w:val="hybridMultilevel"/>
    <w:tmpl w:val="D34E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8C98E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A03E4"/>
    <w:multiLevelType w:val="multilevel"/>
    <w:tmpl w:val="142AEBD2"/>
    <w:name w:val="General Numbering (1)3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00000"/>
        <w:u w:val="none"/>
      </w:rPr>
    </w:lvl>
  </w:abstractNum>
  <w:num w:numId="1" w16cid:durableId="1646927475">
    <w:abstractNumId w:val="18"/>
  </w:num>
  <w:num w:numId="2" w16cid:durableId="619995623">
    <w:abstractNumId w:val="9"/>
  </w:num>
  <w:num w:numId="3" w16cid:durableId="1098138560">
    <w:abstractNumId w:val="9"/>
  </w:num>
  <w:num w:numId="4" w16cid:durableId="492338128">
    <w:abstractNumId w:val="7"/>
  </w:num>
  <w:num w:numId="5" w16cid:durableId="1852992912">
    <w:abstractNumId w:val="7"/>
  </w:num>
  <w:num w:numId="6" w16cid:durableId="131144870">
    <w:abstractNumId w:val="6"/>
  </w:num>
  <w:num w:numId="7" w16cid:durableId="1623339372">
    <w:abstractNumId w:val="6"/>
  </w:num>
  <w:num w:numId="8" w16cid:durableId="1345748538">
    <w:abstractNumId w:val="5"/>
  </w:num>
  <w:num w:numId="9" w16cid:durableId="1315140400">
    <w:abstractNumId w:val="5"/>
  </w:num>
  <w:num w:numId="10" w16cid:durableId="1768116534">
    <w:abstractNumId w:val="4"/>
  </w:num>
  <w:num w:numId="11" w16cid:durableId="1788351459">
    <w:abstractNumId w:val="4"/>
  </w:num>
  <w:num w:numId="12" w16cid:durableId="1878421118">
    <w:abstractNumId w:val="8"/>
  </w:num>
  <w:num w:numId="13" w16cid:durableId="1923100391">
    <w:abstractNumId w:val="3"/>
  </w:num>
  <w:num w:numId="14" w16cid:durableId="1033074143">
    <w:abstractNumId w:val="2"/>
  </w:num>
  <w:num w:numId="15" w16cid:durableId="1784416640">
    <w:abstractNumId w:val="1"/>
  </w:num>
  <w:num w:numId="16" w16cid:durableId="2075009274">
    <w:abstractNumId w:val="0"/>
  </w:num>
  <w:num w:numId="17" w16cid:durableId="531265538">
    <w:abstractNumId w:val="23"/>
  </w:num>
  <w:num w:numId="18" w16cid:durableId="2089882506">
    <w:abstractNumId w:val="24"/>
  </w:num>
  <w:num w:numId="19" w16cid:durableId="1207640164">
    <w:abstractNumId w:val="20"/>
  </w:num>
  <w:num w:numId="20" w16cid:durableId="1954702039">
    <w:abstractNumId w:val="15"/>
  </w:num>
  <w:num w:numId="21" w16cid:durableId="2050107570">
    <w:abstractNumId w:val="29"/>
  </w:num>
  <w:num w:numId="22" w16cid:durableId="906107511">
    <w:abstractNumId w:val="27"/>
  </w:num>
  <w:num w:numId="23" w16cid:durableId="919295643">
    <w:abstractNumId w:val="22"/>
  </w:num>
  <w:num w:numId="24" w16cid:durableId="158471209">
    <w:abstractNumId w:val="14"/>
  </w:num>
  <w:num w:numId="25" w16cid:durableId="2095123873">
    <w:abstractNumId w:val="13"/>
  </w:num>
  <w:num w:numId="26" w16cid:durableId="263465309">
    <w:abstractNumId w:val="11"/>
  </w:num>
  <w:num w:numId="27" w16cid:durableId="344206954">
    <w:abstractNumId w:val="21"/>
  </w:num>
  <w:num w:numId="28" w16cid:durableId="1880896753">
    <w:abstractNumId w:val="19"/>
  </w:num>
  <w:num w:numId="29" w16cid:durableId="673269473">
    <w:abstractNumId w:val="28"/>
  </w:num>
  <w:num w:numId="30" w16cid:durableId="82455069">
    <w:abstractNumId w:val="25"/>
  </w:num>
  <w:num w:numId="31" w16cid:durableId="1619988544">
    <w:abstractNumId w:val="17"/>
  </w:num>
  <w:num w:numId="32" w16cid:durableId="383994271">
    <w:abstractNumId w:val="12"/>
  </w:num>
  <w:num w:numId="33" w16cid:durableId="1098327700">
    <w:abstractNumId w:val="16"/>
  </w:num>
  <w:num w:numId="34" w16cid:durableId="666861298">
    <w:abstractNumId w:val="26"/>
  </w:num>
  <w:num w:numId="35" w16cid:durableId="786658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lickAndTypeStyle w:val="Normal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7F"/>
    <w:rsid w:val="000143A2"/>
    <w:rsid w:val="00017254"/>
    <w:rsid w:val="000250E9"/>
    <w:rsid w:val="00025EFD"/>
    <w:rsid w:val="000272E8"/>
    <w:rsid w:val="000376CE"/>
    <w:rsid w:val="000379F7"/>
    <w:rsid w:val="00040913"/>
    <w:rsid w:val="000413A0"/>
    <w:rsid w:val="000577C7"/>
    <w:rsid w:val="0006106C"/>
    <w:rsid w:val="00083481"/>
    <w:rsid w:val="00095F9B"/>
    <w:rsid w:val="00096B9C"/>
    <w:rsid w:val="000A132A"/>
    <w:rsid w:val="000B092A"/>
    <w:rsid w:val="000B3F3E"/>
    <w:rsid w:val="000C30A0"/>
    <w:rsid w:val="000F261A"/>
    <w:rsid w:val="000F30CA"/>
    <w:rsid w:val="000F710F"/>
    <w:rsid w:val="000F7910"/>
    <w:rsid w:val="00121490"/>
    <w:rsid w:val="00123136"/>
    <w:rsid w:val="00125617"/>
    <w:rsid w:val="00137065"/>
    <w:rsid w:val="001479B1"/>
    <w:rsid w:val="00151EC6"/>
    <w:rsid w:val="00154458"/>
    <w:rsid w:val="00156EA7"/>
    <w:rsid w:val="00174788"/>
    <w:rsid w:val="0017787F"/>
    <w:rsid w:val="0018025F"/>
    <w:rsid w:val="00193D2E"/>
    <w:rsid w:val="0019487C"/>
    <w:rsid w:val="001C3978"/>
    <w:rsid w:val="001F64A0"/>
    <w:rsid w:val="0020733D"/>
    <w:rsid w:val="00211FB6"/>
    <w:rsid w:val="0021369D"/>
    <w:rsid w:val="00246025"/>
    <w:rsid w:val="00247048"/>
    <w:rsid w:val="00280B93"/>
    <w:rsid w:val="00282D21"/>
    <w:rsid w:val="00284A5E"/>
    <w:rsid w:val="002A23BB"/>
    <w:rsid w:val="002A7657"/>
    <w:rsid w:val="002D6031"/>
    <w:rsid w:val="002F7C67"/>
    <w:rsid w:val="00305489"/>
    <w:rsid w:val="00306B03"/>
    <w:rsid w:val="00321DD0"/>
    <w:rsid w:val="003233D7"/>
    <w:rsid w:val="003234E0"/>
    <w:rsid w:val="0032707C"/>
    <w:rsid w:val="00363573"/>
    <w:rsid w:val="00363AE7"/>
    <w:rsid w:val="00367B06"/>
    <w:rsid w:val="003804C0"/>
    <w:rsid w:val="00385E10"/>
    <w:rsid w:val="003915B0"/>
    <w:rsid w:val="003A239C"/>
    <w:rsid w:val="003C2E71"/>
    <w:rsid w:val="003E6E0C"/>
    <w:rsid w:val="003F7B66"/>
    <w:rsid w:val="00415660"/>
    <w:rsid w:val="00415A69"/>
    <w:rsid w:val="004242A5"/>
    <w:rsid w:val="004347FA"/>
    <w:rsid w:val="00443C38"/>
    <w:rsid w:val="00455739"/>
    <w:rsid w:val="00466333"/>
    <w:rsid w:val="00472B26"/>
    <w:rsid w:val="00490A75"/>
    <w:rsid w:val="004A4CEF"/>
    <w:rsid w:val="004C1EE4"/>
    <w:rsid w:val="004E3582"/>
    <w:rsid w:val="004F53EB"/>
    <w:rsid w:val="005130E3"/>
    <w:rsid w:val="0052005A"/>
    <w:rsid w:val="005342BD"/>
    <w:rsid w:val="00536354"/>
    <w:rsid w:val="00554CAC"/>
    <w:rsid w:val="00557E6B"/>
    <w:rsid w:val="005614BB"/>
    <w:rsid w:val="00573A5C"/>
    <w:rsid w:val="005A0A48"/>
    <w:rsid w:val="005A2157"/>
    <w:rsid w:val="005A6BFA"/>
    <w:rsid w:val="005C02A6"/>
    <w:rsid w:val="005C1564"/>
    <w:rsid w:val="005E06B3"/>
    <w:rsid w:val="005E3F0A"/>
    <w:rsid w:val="005F01CB"/>
    <w:rsid w:val="005F3316"/>
    <w:rsid w:val="0060463A"/>
    <w:rsid w:val="0061672C"/>
    <w:rsid w:val="00621D2B"/>
    <w:rsid w:val="00641EB7"/>
    <w:rsid w:val="00645006"/>
    <w:rsid w:val="00654576"/>
    <w:rsid w:val="00660AC5"/>
    <w:rsid w:val="00662E7C"/>
    <w:rsid w:val="006728D3"/>
    <w:rsid w:val="00685AAF"/>
    <w:rsid w:val="006878C3"/>
    <w:rsid w:val="00695431"/>
    <w:rsid w:val="0069687A"/>
    <w:rsid w:val="006A0245"/>
    <w:rsid w:val="006A4BB4"/>
    <w:rsid w:val="006B088B"/>
    <w:rsid w:val="006B1E98"/>
    <w:rsid w:val="006E544D"/>
    <w:rsid w:val="006E5941"/>
    <w:rsid w:val="00700E92"/>
    <w:rsid w:val="00706FF5"/>
    <w:rsid w:val="007217B6"/>
    <w:rsid w:val="0073390E"/>
    <w:rsid w:val="00737933"/>
    <w:rsid w:val="007405D2"/>
    <w:rsid w:val="007519A6"/>
    <w:rsid w:val="00752B2D"/>
    <w:rsid w:val="00775851"/>
    <w:rsid w:val="00784DE2"/>
    <w:rsid w:val="007A0E9B"/>
    <w:rsid w:val="007A7F92"/>
    <w:rsid w:val="007D02D3"/>
    <w:rsid w:val="007E4701"/>
    <w:rsid w:val="008073B2"/>
    <w:rsid w:val="008152CF"/>
    <w:rsid w:val="00817307"/>
    <w:rsid w:val="00830ED8"/>
    <w:rsid w:val="00835AD6"/>
    <w:rsid w:val="00850A44"/>
    <w:rsid w:val="00851C05"/>
    <w:rsid w:val="00854584"/>
    <w:rsid w:val="008612B7"/>
    <w:rsid w:val="00870BED"/>
    <w:rsid w:val="008900AB"/>
    <w:rsid w:val="00896681"/>
    <w:rsid w:val="008A0B96"/>
    <w:rsid w:val="008A156E"/>
    <w:rsid w:val="008A2D8F"/>
    <w:rsid w:val="008B0925"/>
    <w:rsid w:val="008B560E"/>
    <w:rsid w:val="008B730B"/>
    <w:rsid w:val="008D663E"/>
    <w:rsid w:val="008E1CAE"/>
    <w:rsid w:val="008F0CE2"/>
    <w:rsid w:val="00907FA5"/>
    <w:rsid w:val="00912BAC"/>
    <w:rsid w:val="00923DFB"/>
    <w:rsid w:val="00940E79"/>
    <w:rsid w:val="009510E8"/>
    <w:rsid w:val="00953866"/>
    <w:rsid w:val="0095534A"/>
    <w:rsid w:val="009775E1"/>
    <w:rsid w:val="009816CA"/>
    <w:rsid w:val="00982B4E"/>
    <w:rsid w:val="009854C4"/>
    <w:rsid w:val="009A1C5C"/>
    <w:rsid w:val="009A42F6"/>
    <w:rsid w:val="009B1678"/>
    <w:rsid w:val="009C054F"/>
    <w:rsid w:val="009C4D2A"/>
    <w:rsid w:val="009D427B"/>
    <w:rsid w:val="009D6C26"/>
    <w:rsid w:val="009F2011"/>
    <w:rsid w:val="009F4F41"/>
    <w:rsid w:val="009F694C"/>
    <w:rsid w:val="00A15392"/>
    <w:rsid w:val="00A17C09"/>
    <w:rsid w:val="00A268EF"/>
    <w:rsid w:val="00A61DAA"/>
    <w:rsid w:val="00A7204A"/>
    <w:rsid w:val="00A84777"/>
    <w:rsid w:val="00A955AB"/>
    <w:rsid w:val="00AB1F41"/>
    <w:rsid w:val="00AB708D"/>
    <w:rsid w:val="00AC3EDD"/>
    <w:rsid w:val="00AC5141"/>
    <w:rsid w:val="00AC6B50"/>
    <w:rsid w:val="00B24778"/>
    <w:rsid w:val="00B2713B"/>
    <w:rsid w:val="00B3442C"/>
    <w:rsid w:val="00B36427"/>
    <w:rsid w:val="00B44352"/>
    <w:rsid w:val="00B46572"/>
    <w:rsid w:val="00B46780"/>
    <w:rsid w:val="00BB2371"/>
    <w:rsid w:val="00BC6D2F"/>
    <w:rsid w:val="00BD639B"/>
    <w:rsid w:val="00BD65DF"/>
    <w:rsid w:val="00BE44C8"/>
    <w:rsid w:val="00BE5ECB"/>
    <w:rsid w:val="00BF1386"/>
    <w:rsid w:val="00C04F63"/>
    <w:rsid w:val="00C21664"/>
    <w:rsid w:val="00C25368"/>
    <w:rsid w:val="00C33AB4"/>
    <w:rsid w:val="00C42489"/>
    <w:rsid w:val="00C52B06"/>
    <w:rsid w:val="00C71516"/>
    <w:rsid w:val="00C82AB8"/>
    <w:rsid w:val="00C82DB1"/>
    <w:rsid w:val="00CB18D4"/>
    <w:rsid w:val="00CC11B1"/>
    <w:rsid w:val="00CC2690"/>
    <w:rsid w:val="00CE3549"/>
    <w:rsid w:val="00CE482D"/>
    <w:rsid w:val="00CF6EF5"/>
    <w:rsid w:val="00D01C38"/>
    <w:rsid w:val="00D0451A"/>
    <w:rsid w:val="00D2520D"/>
    <w:rsid w:val="00D33F63"/>
    <w:rsid w:val="00D37878"/>
    <w:rsid w:val="00D4112C"/>
    <w:rsid w:val="00D4493C"/>
    <w:rsid w:val="00D45D7F"/>
    <w:rsid w:val="00D52787"/>
    <w:rsid w:val="00D7233F"/>
    <w:rsid w:val="00D7490B"/>
    <w:rsid w:val="00D82C4F"/>
    <w:rsid w:val="00D85D37"/>
    <w:rsid w:val="00E004FE"/>
    <w:rsid w:val="00E02A55"/>
    <w:rsid w:val="00E236CA"/>
    <w:rsid w:val="00E34F37"/>
    <w:rsid w:val="00E45D49"/>
    <w:rsid w:val="00E60543"/>
    <w:rsid w:val="00E6143D"/>
    <w:rsid w:val="00E67AB7"/>
    <w:rsid w:val="00E70BB8"/>
    <w:rsid w:val="00E727A4"/>
    <w:rsid w:val="00E81F69"/>
    <w:rsid w:val="00E908E7"/>
    <w:rsid w:val="00E9130E"/>
    <w:rsid w:val="00E93287"/>
    <w:rsid w:val="00EA05AE"/>
    <w:rsid w:val="00EC297B"/>
    <w:rsid w:val="00EE1E94"/>
    <w:rsid w:val="00EE49D0"/>
    <w:rsid w:val="00F166D4"/>
    <w:rsid w:val="00F45027"/>
    <w:rsid w:val="00F45216"/>
    <w:rsid w:val="00F45D0D"/>
    <w:rsid w:val="00F61DDA"/>
    <w:rsid w:val="00F774CC"/>
    <w:rsid w:val="00F80E45"/>
    <w:rsid w:val="00F91523"/>
    <w:rsid w:val="00F94BBC"/>
    <w:rsid w:val="00F95B5F"/>
    <w:rsid w:val="00FA3F59"/>
    <w:rsid w:val="00FA481C"/>
    <w:rsid w:val="00FB3011"/>
    <w:rsid w:val="00FB3C3D"/>
    <w:rsid w:val="00FB52F8"/>
    <w:rsid w:val="00FC3907"/>
    <w:rsid w:val="00FD60A2"/>
    <w:rsid w:val="00FF1FA4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1FFAC"/>
  <w15:chartTrackingRefBased/>
  <w15:docId w15:val="{D16B335E-6761-43A8-AD41-3E08468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C3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0"/>
    <w:link w:val="Heading1Char"/>
    <w:uiPriority w:val="9"/>
    <w:qFormat/>
    <w:rsid w:val="0017787F"/>
    <w:pPr>
      <w:numPr>
        <w:numId w:val="21"/>
      </w:numPr>
      <w:tabs>
        <w:tab w:val="left" w:pos="720"/>
      </w:tabs>
      <w:spacing w:after="240"/>
      <w:outlineLvl w:val="0"/>
    </w:pPr>
    <w:rPr>
      <w:rFonts w:eastAsiaTheme="majorEastAsia"/>
      <w:szCs w:val="32"/>
    </w:rPr>
  </w:style>
  <w:style w:type="paragraph" w:styleId="Heading2">
    <w:name w:val="heading 2"/>
    <w:basedOn w:val="Normal0"/>
    <w:link w:val="Heading2Char"/>
    <w:uiPriority w:val="9"/>
    <w:unhideWhenUsed/>
    <w:qFormat/>
    <w:rsid w:val="0017787F"/>
    <w:pPr>
      <w:numPr>
        <w:ilvl w:val="1"/>
        <w:numId w:val="21"/>
      </w:numPr>
      <w:spacing w:after="240"/>
      <w:outlineLvl w:val="1"/>
    </w:pPr>
    <w:rPr>
      <w:rFonts w:eastAsiaTheme="majorEastAsia"/>
      <w:szCs w:val="26"/>
    </w:rPr>
  </w:style>
  <w:style w:type="paragraph" w:styleId="Heading3">
    <w:name w:val="heading 3"/>
    <w:basedOn w:val="Normal0"/>
    <w:link w:val="Heading3Char"/>
    <w:uiPriority w:val="9"/>
    <w:unhideWhenUsed/>
    <w:qFormat/>
    <w:rsid w:val="0017787F"/>
    <w:pPr>
      <w:numPr>
        <w:ilvl w:val="2"/>
        <w:numId w:val="21"/>
      </w:numPr>
      <w:tabs>
        <w:tab w:val="left" w:pos="2160"/>
      </w:tabs>
      <w:spacing w:after="240"/>
      <w:outlineLvl w:val="2"/>
    </w:pPr>
    <w:rPr>
      <w:rFonts w:eastAsiaTheme="majorEastAsia"/>
      <w:szCs w:val="24"/>
    </w:rPr>
  </w:style>
  <w:style w:type="paragraph" w:styleId="Heading4">
    <w:name w:val="heading 4"/>
    <w:basedOn w:val="Normal0"/>
    <w:link w:val="Heading4Char"/>
    <w:uiPriority w:val="9"/>
    <w:unhideWhenUsed/>
    <w:qFormat/>
    <w:rsid w:val="0017787F"/>
    <w:pPr>
      <w:numPr>
        <w:ilvl w:val="3"/>
        <w:numId w:val="21"/>
      </w:numPr>
      <w:tabs>
        <w:tab w:val="left" w:pos="2880"/>
      </w:tabs>
      <w:spacing w:after="240"/>
      <w:outlineLvl w:val="3"/>
    </w:pPr>
    <w:rPr>
      <w:rFonts w:eastAsiaTheme="majorEastAsia"/>
      <w:iCs/>
    </w:rPr>
  </w:style>
  <w:style w:type="paragraph" w:styleId="Heading5">
    <w:name w:val="heading 5"/>
    <w:basedOn w:val="Normal0"/>
    <w:link w:val="Heading5Char"/>
    <w:uiPriority w:val="9"/>
    <w:unhideWhenUsed/>
    <w:qFormat/>
    <w:rsid w:val="0017787F"/>
    <w:pPr>
      <w:numPr>
        <w:ilvl w:val="4"/>
        <w:numId w:val="21"/>
      </w:numPr>
      <w:tabs>
        <w:tab w:val="left" w:pos="3600"/>
      </w:tabs>
      <w:spacing w:after="240"/>
      <w:outlineLvl w:val="4"/>
    </w:pPr>
    <w:rPr>
      <w:rFonts w:eastAsiaTheme="majorEastAsia"/>
    </w:rPr>
  </w:style>
  <w:style w:type="paragraph" w:styleId="Heading6">
    <w:name w:val="heading 6"/>
    <w:basedOn w:val="Normal0"/>
    <w:link w:val="Heading6Char"/>
    <w:uiPriority w:val="9"/>
    <w:unhideWhenUsed/>
    <w:qFormat/>
    <w:rsid w:val="0017787F"/>
    <w:pPr>
      <w:numPr>
        <w:ilvl w:val="5"/>
        <w:numId w:val="21"/>
      </w:numPr>
      <w:tabs>
        <w:tab w:val="left" w:pos="4320"/>
      </w:tabs>
      <w:spacing w:after="240"/>
      <w:outlineLvl w:val="5"/>
    </w:pPr>
    <w:rPr>
      <w:rFonts w:eastAsiaTheme="majorEastAsia"/>
    </w:rPr>
  </w:style>
  <w:style w:type="paragraph" w:styleId="Heading7">
    <w:name w:val="heading 7"/>
    <w:basedOn w:val="Normal0"/>
    <w:link w:val="Heading7Char"/>
    <w:uiPriority w:val="9"/>
    <w:semiHidden/>
    <w:unhideWhenUsed/>
    <w:qFormat/>
    <w:rsid w:val="0017787F"/>
    <w:pPr>
      <w:numPr>
        <w:ilvl w:val="6"/>
        <w:numId w:val="21"/>
      </w:numPr>
      <w:tabs>
        <w:tab w:val="left" w:pos="5040"/>
      </w:tabs>
      <w:spacing w:after="240"/>
      <w:outlineLvl w:val="6"/>
    </w:pPr>
    <w:rPr>
      <w:rFonts w:eastAsiaTheme="majorEastAsia"/>
      <w:iCs/>
    </w:rPr>
  </w:style>
  <w:style w:type="paragraph" w:styleId="Heading8">
    <w:name w:val="heading 8"/>
    <w:basedOn w:val="Normal0"/>
    <w:link w:val="Heading8Char"/>
    <w:uiPriority w:val="9"/>
    <w:unhideWhenUsed/>
    <w:qFormat/>
    <w:rsid w:val="0017787F"/>
    <w:pPr>
      <w:numPr>
        <w:ilvl w:val="7"/>
        <w:numId w:val="21"/>
      </w:numPr>
      <w:tabs>
        <w:tab w:val="left" w:pos="5760"/>
      </w:tabs>
      <w:spacing w:after="240"/>
      <w:outlineLvl w:val="7"/>
    </w:pPr>
    <w:rPr>
      <w:rFonts w:eastAsiaTheme="majorEastAsia"/>
      <w:szCs w:val="21"/>
    </w:rPr>
  </w:style>
  <w:style w:type="paragraph" w:styleId="Heading9">
    <w:name w:val="heading 9"/>
    <w:basedOn w:val="Normal0"/>
    <w:link w:val="Heading9Char"/>
    <w:uiPriority w:val="9"/>
    <w:unhideWhenUsed/>
    <w:qFormat/>
    <w:rsid w:val="0017787F"/>
    <w:pPr>
      <w:numPr>
        <w:ilvl w:val="8"/>
        <w:numId w:val="21"/>
      </w:numPr>
      <w:tabs>
        <w:tab w:val="left" w:pos="6480"/>
      </w:tabs>
      <w:spacing w:after="240"/>
      <w:outlineLvl w:val="8"/>
    </w:pPr>
    <w:rPr>
      <w:rFonts w:eastAsiaTheme="majorEastAsia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73390E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73390E"/>
    <w:pPr>
      <w:spacing w:after="240"/>
    </w:pPr>
  </w:style>
  <w:style w:type="paragraph" w:customStyle="1" w:styleId="10sp0nospaceafter">
    <w:name w:val="_1.0sp 0&quot; (no space after)"/>
    <w:basedOn w:val="Normal0"/>
    <w:rsid w:val="0073390E"/>
  </w:style>
  <w:style w:type="paragraph" w:customStyle="1" w:styleId="10sp05">
    <w:name w:val="_1.0sp 0.5&quot;"/>
    <w:basedOn w:val="Normal0"/>
    <w:rsid w:val="0073390E"/>
    <w:pPr>
      <w:spacing w:after="240"/>
      <w:ind w:firstLine="720"/>
    </w:pPr>
  </w:style>
  <w:style w:type="paragraph" w:customStyle="1" w:styleId="10sp1">
    <w:name w:val="_1.0sp 1&quot;"/>
    <w:basedOn w:val="Normal0"/>
    <w:rsid w:val="0073390E"/>
    <w:pPr>
      <w:spacing w:after="240"/>
      <w:ind w:firstLine="1440"/>
    </w:pPr>
  </w:style>
  <w:style w:type="paragraph" w:customStyle="1" w:styleId="10sp15">
    <w:name w:val="_1.0sp 1.5&quot;"/>
    <w:basedOn w:val="Normal0"/>
    <w:rsid w:val="0073390E"/>
    <w:pPr>
      <w:spacing w:after="240"/>
      <w:ind w:firstLine="2160"/>
    </w:pPr>
  </w:style>
  <w:style w:type="paragraph" w:customStyle="1" w:styleId="10sp2">
    <w:name w:val="_1.0sp 2&quot;"/>
    <w:basedOn w:val="Normal0"/>
    <w:qFormat/>
    <w:rsid w:val="0073390E"/>
    <w:pPr>
      <w:spacing w:after="240"/>
      <w:ind w:firstLine="2880"/>
    </w:pPr>
  </w:style>
  <w:style w:type="paragraph" w:customStyle="1" w:styleId="10spCentered">
    <w:name w:val="_1.0sp Centered"/>
    <w:basedOn w:val="Normal0"/>
    <w:rsid w:val="0073390E"/>
    <w:pPr>
      <w:spacing w:after="240"/>
      <w:jc w:val="center"/>
    </w:pPr>
  </w:style>
  <w:style w:type="paragraph" w:customStyle="1" w:styleId="10spCenterednospaceafter">
    <w:name w:val="_1.0sp Centered (no space after)"/>
    <w:basedOn w:val="Normal0"/>
    <w:rsid w:val="0073390E"/>
    <w:pPr>
      <w:jc w:val="center"/>
    </w:pPr>
  </w:style>
  <w:style w:type="paragraph" w:customStyle="1" w:styleId="10spHanging05">
    <w:name w:val="_1.0sp Hanging 0.5&quot;"/>
    <w:basedOn w:val="Normal0"/>
    <w:rsid w:val="0073390E"/>
    <w:pPr>
      <w:spacing w:after="240"/>
      <w:ind w:left="720" w:hanging="720"/>
    </w:pPr>
  </w:style>
  <w:style w:type="paragraph" w:customStyle="1" w:styleId="10spHanging05nospaceafter">
    <w:name w:val="_1.0sp Hanging 0.5&quot; (no space after)"/>
    <w:basedOn w:val="Normal0"/>
    <w:rsid w:val="0073390E"/>
    <w:pPr>
      <w:ind w:left="720" w:hanging="720"/>
    </w:pPr>
  </w:style>
  <w:style w:type="paragraph" w:customStyle="1" w:styleId="10spHanging1">
    <w:name w:val="_1.0sp Hanging 1&quot;"/>
    <w:basedOn w:val="Normal0"/>
    <w:rsid w:val="0073390E"/>
    <w:pPr>
      <w:spacing w:after="240"/>
      <w:ind w:left="1440" w:hanging="720"/>
    </w:pPr>
  </w:style>
  <w:style w:type="paragraph" w:customStyle="1" w:styleId="10spHanging15">
    <w:name w:val="_1.0sp Hanging 1.5&quot;"/>
    <w:basedOn w:val="Normal0"/>
    <w:rsid w:val="0073390E"/>
    <w:pPr>
      <w:spacing w:after="240"/>
      <w:ind w:left="2160" w:hanging="720"/>
    </w:pPr>
  </w:style>
  <w:style w:type="paragraph" w:customStyle="1" w:styleId="10spHanging2">
    <w:name w:val="_1.0sp Hanging 2&quot;"/>
    <w:basedOn w:val="Normal0"/>
    <w:qFormat/>
    <w:rsid w:val="0073390E"/>
    <w:pPr>
      <w:spacing w:after="240"/>
      <w:ind w:left="2880" w:hanging="720"/>
    </w:pPr>
  </w:style>
  <w:style w:type="paragraph" w:customStyle="1" w:styleId="10spLeftInd05">
    <w:name w:val="_1.0sp Left Ind 0.5&quot;"/>
    <w:basedOn w:val="Normal0"/>
    <w:rsid w:val="0073390E"/>
    <w:pPr>
      <w:spacing w:after="240"/>
      <w:ind w:left="720"/>
    </w:pPr>
  </w:style>
  <w:style w:type="paragraph" w:customStyle="1" w:styleId="10spLeftInd05nospaceafter">
    <w:name w:val="_1.0sp Left Ind 0.5&quot; (no space after)"/>
    <w:basedOn w:val="Normal0"/>
    <w:rsid w:val="0073390E"/>
    <w:pPr>
      <w:ind w:left="720"/>
    </w:pPr>
  </w:style>
  <w:style w:type="paragraph" w:customStyle="1" w:styleId="10spLeftInd1">
    <w:name w:val="_1.0sp Left Ind 1&quot;"/>
    <w:basedOn w:val="Normal0"/>
    <w:rsid w:val="0073390E"/>
    <w:pPr>
      <w:spacing w:after="240"/>
      <w:ind w:left="1440"/>
    </w:pPr>
  </w:style>
  <w:style w:type="paragraph" w:customStyle="1" w:styleId="10spLeftInd15">
    <w:name w:val="_1.0sp Left Ind 1.5&quot;"/>
    <w:basedOn w:val="Normal0"/>
    <w:rsid w:val="0073390E"/>
    <w:pPr>
      <w:spacing w:after="240"/>
      <w:ind w:left="2160"/>
    </w:pPr>
  </w:style>
  <w:style w:type="paragraph" w:customStyle="1" w:styleId="10spLeftInd2">
    <w:name w:val="_1.0sp Left Ind 2&quot;"/>
    <w:basedOn w:val="Normal0"/>
    <w:rsid w:val="0073390E"/>
    <w:pPr>
      <w:spacing w:after="240"/>
      <w:ind w:left="2880"/>
    </w:pPr>
  </w:style>
  <w:style w:type="paragraph" w:customStyle="1" w:styleId="10spLeft-Right05">
    <w:name w:val="_1.0sp Left-Right 0.5&quot;"/>
    <w:basedOn w:val="Normal0"/>
    <w:rsid w:val="0073390E"/>
    <w:pPr>
      <w:spacing w:after="240"/>
      <w:ind w:left="720" w:right="720"/>
    </w:pPr>
  </w:style>
  <w:style w:type="paragraph" w:customStyle="1" w:styleId="10spLeft-Right1">
    <w:name w:val="_1.0sp Left-Right 1&quot;"/>
    <w:basedOn w:val="Normal0"/>
    <w:rsid w:val="0073390E"/>
    <w:pPr>
      <w:spacing w:after="240"/>
      <w:ind w:left="1440" w:right="1440"/>
    </w:pPr>
  </w:style>
  <w:style w:type="paragraph" w:customStyle="1" w:styleId="10spLeft-Right15">
    <w:name w:val="_1.0sp Left-Right 1.5&quot;"/>
    <w:basedOn w:val="Normal0"/>
    <w:rsid w:val="0073390E"/>
    <w:pPr>
      <w:spacing w:after="240"/>
      <w:ind w:left="2160" w:right="2160"/>
    </w:pPr>
  </w:style>
  <w:style w:type="paragraph" w:customStyle="1" w:styleId="10spLeft-Right2">
    <w:name w:val="_1.0sp Left-Right 2&quot;"/>
    <w:basedOn w:val="Normal0"/>
    <w:qFormat/>
    <w:rsid w:val="0073390E"/>
    <w:pPr>
      <w:spacing w:after="240"/>
      <w:ind w:left="2880" w:right="2880"/>
    </w:pPr>
  </w:style>
  <w:style w:type="paragraph" w:customStyle="1" w:styleId="10spRightAligned">
    <w:name w:val="_1.0sp Right Aligned"/>
    <w:basedOn w:val="Normal0"/>
    <w:rsid w:val="0073390E"/>
    <w:pPr>
      <w:spacing w:after="240"/>
      <w:jc w:val="right"/>
    </w:pPr>
  </w:style>
  <w:style w:type="paragraph" w:customStyle="1" w:styleId="15sp0">
    <w:name w:val="_1.5sp 0&quot;"/>
    <w:basedOn w:val="Normal0"/>
    <w:rsid w:val="0073390E"/>
    <w:pPr>
      <w:spacing w:line="360" w:lineRule="auto"/>
    </w:pPr>
  </w:style>
  <w:style w:type="paragraph" w:customStyle="1" w:styleId="15sp05">
    <w:name w:val="_1.5sp 0.5&quot;"/>
    <w:basedOn w:val="Normal0"/>
    <w:rsid w:val="0073390E"/>
    <w:pPr>
      <w:spacing w:line="360" w:lineRule="auto"/>
      <w:ind w:firstLine="720"/>
    </w:pPr>
  </w:style>
  <w:style w:type="paragraph" w:customStyle="1" w:styleId="15sp1">
    <w:name w:val="_1.5sp 1&quot;"/>
    <w:basedOn w:val="Normal0"/>
    <w:rsid w:val="0073390E"/>
    <w:pPr>
      <w:spacing w:line="360" w:lineRule="auto"/>
      <w:ind w:firstLine="1440"/>
    </w:pPr>
  </w:style>
  <w:style w:type="paragraph" w:customStyle="1" w:styleId="15sp15">
    <w:name w:val="_1.5sp 1.5&quot;"/>
    <w:basedOn w:val="Normal0"/>
    <w:rsid w:val="0073390E"/>
    <w:pPr>
      <w:spacing w:line="360" w:lineRule="auto"/>
      <w:ind w:firstLine="2160"/>
    </w:pPr>
  </w:style>
  <w:style w:type="paragraph" w:customStyle="1" w:styleId="15sp2">
    <w:name w:val="_1.5sp 2&quot;"/>
    <w:basedOn w:val="Normal0"/>
    <w:qFormat/>
    <w:rsid w:val="0073390E"/>
    <w:pPr>
      <w:spacing w:line="360" w:lineRule="auto"/>
      <w:ind w:firstLine="2880"/>
    </w:pPr>
  </w:style>
  <w:style w:type="paragraph" w:customStyle="1" w:styleId="15spCentered">
    <w:name w:val="_1.5sp Centered"/>
    <w:basedOn w:val="Normal0"/>
    <w:rsid w:val="0073390E"/>
    <w:pPr>
      <w:spacing w:line="360" w:lineRule="auto"/>
      <w:jc w:val="center"/>
    </w:pPr>
  </w:style>
  <w:style w:type="paragraph" w:customStyle="1" w:styleId="15spHanging05">
    <w:name w:val="_1.5sp Hanging 0.5&quot;"/>
    <w:basedOn w:val="Normal0"/>
    <w:rsid w:val="0073390E"/>
    <w:pPr>
      <w:spacing w:line="360" w:lineRule="auto"/>
      <w:ind w:left="720" w:hanging="720"/>
    </w:pPr>
  </w:style>
  <w:style w:type="paragraph" w:customStyle="1" w:styleId="15spHanging1">
    <w:name w:val="_1.5sp Hanging 1&quot;"/>
    <w:basedOn w:val="Normal0"/>
    <w:rsid w:val="0073390E"/>
    <w:pPr>
      <w:spacing w:line="360" w:lineRule="auto"/>
      <w:ind w:left="1440" w:hanging="720"/>
    </w:pPr>
  </w:style>
  <w:style w:type="paragraph" w:customStyle="1" w:styleId="15spHanging15">
    <w:name w:val="_1.5sp Hanging 1.5&quot;"/>
    <w:basedOn w:val="Normal0"/>
    <w:rsid w:val="0073390E"/>
    <w:pPr>
      <w:spacing w:line="360" w:lineRule="auto"/>
      <w:ind w:left="2160" w:hanging="720"/>
    </w:pPr>
  </w:style>
  <w:style w:type="paragraph" w:customStyle="1" w:styleId="15spHanging2">
    <w:name w:val="_1.5sp Hanging 2&quot;"/>
    <w:basedOn w:val="Normal0"/>
    <w:qFormat/>
    <w:rsid w:val="0073390E"/>
    <w:pPr>
      <w:spacing w:line="360" w:lineRule="auto"/>
      <w:ind w:left="2880" w:hanging="720"/>
    </w:pPr>
  </w:style>
  <w:style w:type="paragraph" w:customStyle="1" w:styleId="15spLeftInd05">
    <w:name w:val="_1.5sp Left Ind 0.5&quot;"/>
    <w:basedOn w:val="Normal0"/>
    <w:rsid w:val="0073390E"/>
    <w:pPr>
      <w:spacing w:line="360" w:lineRule="auto"/>
      <w:ind w:left="720"/>
    </w:pPr>
  </w:style>
  <w:style w:type="paragraph" w:customStyle="1" w:styleId="15spLeftInd1">
    <w:name w:val="_1.5sp Left Ind 1&quot;"/>
    <w:basedOn w:val="Normal0"/>
    <w:rsid w:val="0073390E"/>
    <w:pPr>
      <w:spacing w:line="360" w:lineRule="auto"/>
      <w:ind w:left="1440"/>
    </w:pPr>
  </w:style>
  <w:style w:type="paragraph" w:customStyle="1" w:styleId="15spLeftInd15">
    <w:name w:val="_1.5sp Left Ind 1.5&quot;"/>
    <w:basedOn w:val="Normal0"/>
    <w:rsid w:val="0073390E"/>
    <w:pPr>
      <w:spacing w:line="360" w:lineRule="auto"/>
      <w:ind w:left="2160"/>
    </w:pPr>
  </w:style>
  <w:style w:type="paragraph" w:customStyle="1" w:styleId="15spLeftInd2">
    <w:name w:val="_1.5sp Left Ind 2&quot;"/>
    <w:basedOn w:val="Normal0"/>
    <w:rsid w:val="0073390E"/>
    <w:pPr>
      <w:spacing w:line="360" w:lineRule="auto"/>
      <w:ind w:left="2880"/>
    </w:pPr>
  </w:style>
  <w:style w:type="paragraph" w:customStyle="1" w:styleId="15spLeft-Right05">
    <w:name w:val="_1.5sp Left-Right 0.5&quot;"/>
    <w:basedOn w:val="Normal0"/>
    <w:rsid w:val="0073390E"/>
    <w:pPr>
      <w:spacing w:line="360" w:lineRule="auto"/>
      <w:ind w:left="720" w:right="720"/>
    </w:pPr>
  </w:style>
  <w:style w:type="paragraph" w:customStyle="1" w:styleId="15spLeft-Right1">
    <w:name w:val="_1.5sp Left-Right 1&quot;"/>
    <w:basedOn w:val="Normal0"/>
    <w:rsid w:val="0073390E"/>
    <w:pPr>
      <w:spacing w:line="360" w:lineRule="auto"/>
      <w:ind w:left="1440" w:right="1440"/>
    </w:pPr>
  </w:style>
  <w:style w:type="paragraph" w:customStyle="1" w:styleId="15spLeft-Right15">
    <w:name w:val="_1.5sp Left-Right 1.5&quot;"/>
    <w:basedOn w:val="Normal0"/>
    <w:rsid w:val="0073390E"/>
    <w:pPr>
      <w:spacing w:line="360" w:lineRule="auto"/>
      <w:ind w:left="2160" w:right="2160"/>
    </w:pPr>
  </w:style>
  <w:style w:type="paragraph" w:customStyle="1" w:styleId="15spLeft-Right2">
    <w:name w:val="_1.5sp Left-Right 2&quot;"/>
    <w:basedOn w:val="Normal0"/>
    <w:qFormat/>
    <w:rsid w:val="0073390E"/>
    <w:pPr>
      <w:spacing w:line="360" w:lineRule="auto"/>
      <w:ind w:left="2880" w:right="2880"/>
    </w:pPr>
  </w:style>
  <w:style w:type="paragraph" w:customStyle="1" w:styleId="15spRightAligned">
    <w:name w:val="_1.5sp Right Aligned"/>
    <w:basedOn w:val="Normal0"/>
    <w:rsid w:val="0073390E"/>
    <w:pPr>
      <w:spacing w:line="360" w:lineRule="auto"/>
      <w:jc w:val="right"/>
    </w:pPr>
  </w:style>
  <w:style w:type="paragraph" w:customStyle="1" w:styleId="20sp0">
    <w:name w:val="_2.0sp 0&quot;"/>
    <w:basedOn w:val="Normal0"/>
    <w:rsid w:val="0073390E"/>
    <w:pPr>
      <w:spacing w:line="480" w:lineRule="auto"/>
    </w:pPr>
  </w:style>
  <w:style w:type="paragraph" w:customStyle="1" w:styleId="20sp05">
    <w:name w:val="_2.0sp 0.5&quot;"/>
    <w:basedOn w:val="Normal0"/>
    <w:rsid w:val="0073390E"/>
    <w:pPr>
      <w:spacing w:line="480" w:lineRule="auto"/>
      <w:ind w:firstLine="720"/>
    </w:pPr>
  </w:style>
  <w:style w:type="paragraph" w:customStyle="1" w:styleId="20sp1">
    <w:name w:val="_2.0sp 1&quot;"/>
    <w:basedOn w:val="Normal0"/>
    <w:rsid w:val="0073390E"/>
    <w:pPr>
      <w:spacing w:line="480" w:lineRule="auto"/>
      <w:ind w:firstLine="1440"/>
    </w:pPr>
  </w:style>
  <w:style w:type="paragraph" w:customStyle="1" w:styleId="20sp15">
    <w:name w:val="_2.0sp 1.5&quot;"/>
    <w:basedOn w:val="Normal0"/>
    <w:rsid w:val="0073390E"/>
    <w:pPr>
      <w:spacing w:line="480" w:lineRule="auto"/>
      <w:ind w:firstLine="2160"/>
    </w:pPr>
  </w:style>
  <w:style w:type="paragraph" w:customStyle="1" w:styleId="20sp2">
    <w:name w:val="_2.0sp 2&quot;"/>
    <w:basedOn w:val="Normal0"/>
    <w:qFormat/>
    <w:rsid w:val="0073390E"/>
    <w:pPr>
      <w:spacing w:line="480" w:lineRule="auto"/>
      <w:ind w:firstLine="2880"/>
    </w:pPr>
  </w:style>
  <w:style w:type="paragraph" w:customStyle="1" w:styleId="20spCentered">
    <w:name w:val="_2.0sp Centered"/>
    <w:basedOn w:val="Normal0"/>
    <w:rsid w:val="0073390E"/>
    <w:pPr>
      <w:spacing w:line="480" w:lineRule="auto"/>
      <w:jc w:val="center"/>
    </w:pPr>
  </w:style>
  <w:style w:type="paragraph" w:customStyle="1" w:styleId="20spHanging05">
    <w:name w:val="_2.0sp Hanging 0.5&quot;"/>
    <w:basedOn w:val="Normal0"/>
    <w:rsid w:val="0073390E"/>
    <w:pPr>
      <w:spacing w:line="480" w:lineRule="auto"/>
      <w:ind w:left="720" w:hanging="720"/>
    </w:pPr>
  </w:style>
  <w:style w:type="paragraph" w:customStyle="1" w:styleId="20spHanging1">
    <w:name w:val="_2.0sp Hanging 1&quot;"/>
    <w:basedOn w:val="Normal0"/>
    <w:rsid w:val="0073390E"/>
    <w:pPr>
      <w:spacing w:line="480" w:lineRule="auto"/>
      <w:ind w:left="1440" w:hanging="720"/>
    </w:pPr>
  </w:style>
  <w:style w:type="paragraph" w:customStyle="1" w:styleId="20spHanging15">
    <w:name w:val="_2.0sp Hanging 1.5&quot;"/>
    <w:basedOn w:val="Normal0"/>
    <w:rsid w:val="0073390E"/>
    <w:pPr>
      <w:spacing w:line="480" w:lineRule="auto"/>
      <w:ind w:left="2160" w:hanging="720"/>
    </w:pPr>
  </w:style>
  <w:style w:type="paragraph" w:customStyle="1" w:styleId="20spHanging2">
    <w:name w:val="_2.0sp Hanging 2&quot;"/>
    <w:basedOn w:val="Normal0"/>
    <w:qFormat/>
    <w:rsid w:val="0073390E"/>
    <w:pPr>
      <w:spacing w:line="480" w:lineRule="auto"/>
      <w:ind w:left="2880" w:hanging="720"/>
    </w:pPr>
  </w:style>
  <w:style w:type="paragraph" w:customStyle="1" w:styleId="20spLeftInd05">
    <w:name w:val="_2.0sp Left Ind 0.5&quot;"/>
    <w:basedOn w:val="Normal0"/>
    <w:rsid w:val="0073390E"/>
    <w:pPr>
      <w:spacing w:line="480" w:lineRule="auto"/>
      <w:ind w:left="720"/>
    </w:pPr>
  </w:style>
  <w:style w:type="paragraph" w:customStyle="1" w:styleId="20spLeftInd1">
    <w:name w:val="_2.0sp Left Ind 1&quot;"/>
    <w:basedOn w:val="Normal0"/>
    <w:rsid w:val="0073390E"/>
    <w:pPr>
      <w:spacing w:line="480" w:lineRule="auto"/>
      <w:ind w:left="1440"/>
    </w:pPr>
  </w:style>
  <w:style w:type="paragraph" w:customStyle="1" w:styleId="20spLeftInd15">
    <w:name w:val="_2.0sp Left Ind 1.5&quot;"/>
    <w:basedOn w:val="Normal0"/>
    <w:rsid w:val="0073390E"/>
    <w:pPr>
      <w:spacing w:line="480" w:lineRule="auto"/>
      <w:ind w:left="2160"/>
    </w:pPr>
  </w:style>
  <w:style w:type="paragraph" w:customStyle="1" w:styleId="20spLeftInd2">
    <w:name w:val="_2.0sp Left Ind 2&quot;"/>
    <w:basedOn w:val="Normal0"/>
    <w:rsid w:val="0073390E"/>
    <w:pPr>
      <w:spacing w:line="480" w:lineRule="auto"/>
      <w:ind w:left="2880"/>
    </w:pPr>
  </w:style>
  <w:style w:type="paragraph" w:customStyle="1" w:styleId="20spLeft-Right05">
    <w:name w:val="_2.0sp Left-Right 0.5&quot;"/>
    <w:basedOn w:val="Normal0"/>
    <w:rsid w:val="0073390E"/>
    <w:pPr>
      <w:spacing w:line="480" w:lineRule="auto"/>
      <w:ind w:left="720" w:right="720"/>
    </w:pPr>
  </w:style>
  <w:style w:type="paragraph" w:customStyle="1" w:styleId="20spLeft-Right1">
    <w:name w:val="_2.0sp Left-Right 1&quot;"/>
    <w:basedOn w:val="Normal0"/>
    <w:rsid w:val="0073390E"/>
    <w:pPr>
      <w:spacing w:line="480" w:lineRule="auto"/>
      <w:ind w:left="1440" w:right="1440"/>
    </w:pPr>
  </w:style>
  <w:style w:type="paragraph" w:customStyle="1" w:styleId="20spLeft-Right15">
    <w:name w:val="_2.0sp Left-Right 1.5&quot;"/>
    <w:basedOn w:val="Normal0"/>
    <w:rsid w:val="0073390E"/>
    <w:pPr>
      <w:spacing w:line="480" w:lineRule="auto"/>
      <w:ind w:left="2160" w:right="2160"/>
    </w:pPr>
  </w:style>
  <w:style w:type="paragraph" w:customStyle="1" w:styleId="20spLeft-Right2">
    <w:name w:val="_2.0sp Left-Right 2&quot;"/>
    <w:basedOn w:val="Normal0"/>
    <w:qFormat/>
    <w:rsid w:val="0073390E"/>
    <w:pPr>
      <w:spacing w:line="480" w:lineRule="auto"/>
      <w:ind w:left="2880" w:right="2880"/>
    </w:pPr>
  </w:style>
  <w:style w:type="paragraph" w:customStyle="1" w:styleId="20spRightAligned">
    <w:name w:val="_2.0sp Right Aligned"/>
    <w:basedOn w:val="Normal0"/>
    <w:rsid w:val="0073390E"/>
    <w:pPr>
      <w:spacing w:line="480" w:lineRule="auto"/>
      <w:jc w:val="right"/>
    </w:pPr>
  </w:style>
  <w:style w:type="paragraph" w:customStyle="1" w:styleId="CustomHeading1">
    <w:name w:val="_Custom Heading 1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2">
    <w:name w:val="_Custom Heading 2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3">
    <w:name w:val="_Custom Heading 3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4">
    <w:name w:val="_Custom Heading 4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5">
    <w:name w:val="_Custom Heading 5"/>
    <w:basedOn w:val="Normal0"/>
    <w:rsid w:val="0073390E"/>
    <w:pPr>
      <w:keepNext/>
      <w:keepLines/>
      <w:spacing w:after="240"/>
      <w:jc w:val="center"/>
    </w:pPr>
  </w:style>
  <w:style w:type="paragraph" w:customStyle="1" w:styleId="CustomHeading6">
    <w:name w:val="_Custom Heading 6"/>
    <w:basedOn w:val="Normal0"/>
    <w:rsid w:val="0073390E"/>
    <w:pPr>
      <w:keepNext/>
      <w:keepLines/>
      <w:spacing w:after="240"/>
      <w:jc w:val="center"/>
    </w:pPr>
  </w:style>
  <w:style w:type="paragraph" w:customStyle="1" w:styleId="CustomParagraph1">
    <w:name w:val="_Custom Paragraph 1"/>
    <w:basedOn w:val="Normal0"/>
    <w:rsid w:val="0073390E"/>
    <w:pPr>
      <w:spacing w:after="240"/>
    </w:pPr>
  </w:style>
  <w:style w:type="paragraph" w:customStyle="1" w:styleId="CustomParagraph2">
    <w:name w:val="_Custom Paragraph 2"/>
    <w:basedOn w:val="Normal0"/>
    <w:rsid w:val="0073390E"/>
    <w:pPr>
      <w:spacing w:after="240"/>
    </w:pPr>
  </w:style>
  <w:style w:type="paragraph" w:customStyle="1" w:styleId="CustomParagraph3">
    <w:name w:val="_Custom Paragraph 3"/>
    <w:basedOn w:val="Normal0"/>
    <w:rsid w:val="0073390E"/>
    <w:pPr>
      <w:spacing w:after="240"/>
    </w:pPr>
  </w:style>
  <w:style w:type="paragraph" w:customStyle="1" w:styleId="CustomParagraph4">
    <w:name w:val="_Custom Paragraph 4"/>
    <w:basedOn w:val="Normal0"/>
    <w:rsid w:val="0073390E"/>
    <w:pPr>
      <w:spacing w:after="240"/>
    </w:pPr>
  </w:style>
  <w:style w:type="paragraph" w:customStyle="1" w:styleId="CustomParagraph5">
    <w:name w:val="_Custom Paragraph 5"/>
    <w:basedOn w:val="Normal0"/>
    <w:rsid w:val="0073390E"/>
    <w:pPr>
      <w:spacing w:after="240"/>
    </w:pPr>
  </w:style>
  <w:style w:type="paragraph" w:customStyle="1" w:styleId="CustomParagraph6">
    <w:name w:val="_Custom Paragraph 6"/>
    <w:basedOn w:val="Normal0"/>
    <w:rsid w:val="0073390E"/>
    <w:pPr>
      <w:spacing w:after="240"/>
    </w:pPr>
  </w:style>
  <w:style w:type="paragraph" w:customStyle="1" w:styleId="HdgCenter">
    <w:name w:val="_Hdg Center"/>
    <w:basedOn w:val="Normal0"/>
    <w:rsid w:val="0073390E"/>
    <w:pPr>
      <w:keepNext/>
      <w:keepLines/>
      <w:spacing w:after="240"/>
      <w:jc w:val="center"/>
    </w:pPr>
  </w:style>
  <w:style w:type="paragraph" w:customStyle="1" w:styleId="HdgCenterBold">
    <w:name w:val="_Hdg Center Bold"/>
    <w:basedOn w:val="Normal0"/>
    <w:rsid w:val="0073390E"/>
    <w:pPr>
      <w:keepNext/>
      <w:keepLines/>
      <w:spacing w:after="240"/>
      <w:jc w:val="center"/>
    </w:pPr>
    <w:rPr>
      <w:b/>
    </w:rPr>
  </w:style>
  <w:style w:type="paragraph" w:customStyle="1" w:styleId="HdgCenterBold-Italic">
    <w:name w:val="_Hdg Center Bold-Italic"/>
    <w:basedOn w:val="Normal0"/>
    <w:rsid w:val="0073390E"/>
    <w:pPr>
      <w:keepNext/>
      <w:keepLines/>
      <w:spacing w:after="240"/>
      <w:jc w:val="center"/>
    </w:pPr>
    <w:rPr>
      <w:b/>
      <w:i/>
    </w:rPr>
  </w:style>
  <w:style w:type="paragraph" w:customStyle="1" w:styleId="HdgCenterBold-Und">
    <w:name w:val="_Hdg Center Bold-Und"/>
    <w:basedOn w:val="Normal0"/>
    <w:rsid w:val="0073390E"/>
    <w:pPr>
      <w:keepNext/>
      <w:keepLines/>
      <w:spacing w:after="240"/>
      <w:jc w:val="center"/>
    </w:pPr>
    <w:rPr>
      <w:b/>
      <w:u w:val="single"/>
    </w:rPr>
  </w:style>
  <w:style w:type="paragraph" w:customStyle="1" w:styleId="HdgCenterBold-Und-Italic">
    <w:name w:val="_Hdg Center Bold-Und-Italic"/>
    <w:basedOn w:val="Normal0"/>
    <w:rsid w:val="0073390E"/>
    <w:pPr>
      <w:keepNext/>
      <w:keepLines/>
      <w:spacing w:after="240"/>
      <w:jc w:val="center"/>
    </w:pPr>
    <w:rPr>
      <w:b/>
      <w:i/>
      <w:u w:val="single"/>
    </w:rPr>
  </w:style>
  <w:style w:type="paragraph" w:customStyle="1" w:styleId="HdgCenterItalic">
    <w:name w:val="_Hdg Center Italic"/>
    <w:basedOn w:val="Normal0"/>
    <w:rsid w:val="0073390E"/>
    <w:pPr>
      <w:keepNext/>
      <w:keepLines/>
      <w:spacing w:after="240"/>
      <w:jc w:val="center"/>
    </w:pPr>
    <w:rPr>
      <w:i/>
    </w:rPr>
  </w:style>
  <w:style w:type="paragraph" w:customStyle="1" w:styleId="HdgCenterUnd">
    <w:name w:val="_Hdg Center Und"/>
    <w:basedOn w:val="Normal0"/>
    <w:rsid w:val="0073390E"/>
    <w:pPr>
      <w:keepNext/>
      <w:keepLines/>
      <w:spacing w:after="240"/>
      <w:jc w:val="center"/>
    </w:pPr>
    <w:rPr>
      <w:u w:val="single"/>
    </w:rPr>
  </w:style>
  <w:style w:type="paragraph" w:customStyle="1" w:styleId="HdgLeft">
    <w:name w:val="_Hdg Left"/>
    <w:basedOn w:val="Normal0"/>
    <w:rsid w:val="0073390E"/>
    <w:pPr>
      <w:keepNext/>
      <w:keepLines/>
      <w:spacing w:after="240"/>
    </w:pPr>
  </w:style>
  <w:style w:type="paragraph" w:customStyle="1" w:styleId="HdgLeftBold">
    <w:name w:val="_Hdg Left Bold"/>
    <w:basedOn w:val="Normal0"/>
    <w:rsid w:val="0073390E"/>
    <w:pPr>
      <w:keepNext/>
      <w:keepLines/>
      <w:spacing w:after="240"/>
    </w:pPr>
    <w:rPr>
      <w:b/>
    </w:rPr>
  </w:style>
  <w:style w:type="paragraph" w:customStyle="1" w:styleId="HdgLeftBold-Italic">
    <w:name w:val="_Hdg Left Bold-Italic"/>
    <w:basedOn w:val="Normal0"/>
    <w:rsid w:val="0073390E"/>
    <w:pPr>
      <w:keepNext/>
      <w:keepLines/>
      <w:spacing w:after="240"/>
    </w:pPr>
    <w:rPr>
      <w:b/>
      <w:i/>
    </w:rPr>
  </w:style>
  <w:style w:type="paragraph" w:customStyle="1" w:styleId="HdgLeftBold-Und">
    <w:name w:val="_Hdg Left Bold-Und"/>
    <w:basedOn w:val="Normal0"/>
    <w:rsid w:val="0073390E"/>
    <w:pPr>
      <w:keepNext/>
      <w:keepLines/>
      <w:spacing w:after="240"/>
    </w:pPr>
    <w:rPr>
      <w:b/>
      <w:u w:val="single"/>
    </w:rPr>
  </w:style>
  <w:style w:type="paragraph" w:customStyle="1" w:styleId="HdgLeftBold-Und-Italic">
    <w:name w:val="_Hdg Left Bold-Und-Italic"/>
    <w:basedOn w:val="Normal0"/>
    <w:rsid w:val="0073390E"/>
    <w:pPr>
      <w:keepNext/>
      <w:keepLines/>
      <w:spacing w:after="240"/>
    </w:pPr>
    <w:rPr>
      <w:b/>
      <w:i/>
      <w:u w:val="single"/>
    </w:rPr>
  </w:style>
  <w:style w:type="paragraph" w:customStyle="1" w:styleId="HdgLeftItalic">
    <w:name w:val="_Hdg Left Italic"/>
    <w:basedOn w:val="Normal0"/>
    <w:rsid w:val="0073390E"/>
    <w:pPr>
      <w:keepNext/>
      <w:keepLines/>
      <w:spacing w:after="240"/>
    </w:pPr>
    <w:rPr>
      <w:i/>
    </w:rPr>
  </w:style>
  <w:style w:type="paragraph" w:customStyle="1" w:styleId="HdgLeftUnd">
    <w:name w:val="_Hdg Left Und"/>
    <w:basedOn w:val="Normal0"/>
    <w:rsid w:val="0073390E"/>
    <w:pPr>
      <w:keepNext/>
      <w:keepLines/>
      <w:spacing w:after="240"/>
    </w:pPr>
    <w:rPr>
      <w:u w:val="single"/>
    </w:rPr>
  </w:style>
  <w:style w:type="paragraph" w:customStyle="1" w:styleId="HdgRight">
    <w:name w:val="_Hdg Right"/>
    <w:basedOn w:val="Normal0"/>
    <w:rsid w:val="0073390E"/>
    <w:pPr>
      <w:keepNext/>
      <w:keepLines/>
      <w:spacing w:after="240"/>
      <w:jc w:val="right"/>
    </w:pPr>
  </w:style>
  <w:style w:type="paragraph" w:customStyle="1" w:styleId="HdgRightBold">
    <w:name w:val="_Hdg Right Bold"/>
    <w:basedOn w:val="Normal0"/>
    <w:rsid w:val="0073390E"/>
    <w:pPr>
      <w:keepNext/>
      <w:keepLines/>
      <w:spacing w:after="240"/>
      <w:jc w:val="right"/>
    </w:pPr>
    <w:rPr>
      <w:b/>
    </w:rPr>
  </w:style>
  <w:style w:type="paragraph" w:customStyle="1" w:styleId="HdgRightBold-Italic">
    <w:name w:val="_Hdg Right Bold-Italic"/>
    <w:basedOn w:val="Normal0"/>
    <w:rsid w:val="0073390E"/>
    <w:pPr>
      <w:keepNext/>
      <w:keepLines/>
      <w:spacing w:after="240"/>
      <w:jc w:val="right"/>
    </w:pPr>
    <w:rPr>
      <w:b/>
      <w:i/>
    </w:rPr>
  </w:style>
  <w:style w:type="paragraph" w:customStyle="1" w:styleId="HdgRightBold-Und">
    <w:name w:val="_Hdg Right Bold-Und"/>
    <w:basedOn w:val="Normal0"/>
    <w:rsid w:val="0073390E"/>
    <w:pPr>
      <w:keepNext/>
      <w:keepLines/>
      <w:spacing w:after="240"/>
      <w:jc w:val="right"/>
    </w:pPr>
    <w:rPr>
      <w:b/>
      <w:u w:val="single"/>
    </w:rPr>
  </w:style>
  <w:style w:type="paragraph" w:customStyle="1" w:styleId="HdgRightBold-Und-Italic">
    <w:name w:val="_Hdg Right Bold-Und-Italic"/>
    <w:basedOn w:val="Normal0"/>
    <w:rsid w:val="0073390E"/>
    <w:pPr>
      <w:keepNext/>
      <w:keepLines/>
      <w:spacing w:after="240"/>
      <w:jc w:val="right"/>
    </w:pPr>
    <w:rPr>
      <w:b/>
      <w:i/>
      <w:u w:val="single"/>
    </w:rPr>
  </w:style>
  <w:style w:type="paragraph" w:customStyle="1" w:styleId="HdgRightItalic">
    <w:name w:val="_Hdg Right Italic"/>
    <w:basedOn w:val="Normal0"/>
    <w:rsid w:val="0073390E"/>
    <w:pPr>
      <w:keepNext/>
      <w:keepLines/>
      <w:spacing w:after="240"/>
      <w:jc w:val="right"/>
    </w:pPr>
    <w:rPr>
      <w:i/>
    </w:rPr>
  </w:style>
  <w:style w:type="paragraph" w:customStyle="1" w:styleId="HdgRightUnd">
    <w:name w:val="_Hdg Right Und"/>
    <w:basedOn w:val="Normal0"/>
    <w:rsid w:val="0073390E"/>
    <w:pPr>
      <w:keepNext/>
      <w:keepLines/>
      <w:spacing w:after="240"/>
      <w:jc w:val="right"/>
    </w:pPr>
    <w:rPr>
      <w:u w:val="single"/>
    </w:rPr>
  </w:style>
  <w:style w:type="paragraph" w:customStyle="1" w:styleId="Index">
    <w:name w:val="_Index"/>
    <w:basedOn w:val="Normal0"/>
    <w:rsid w:val="0073390E"/>
    <w:pPr>
      <w:tabs>
        <w:tab w:val="right" w:pos="9360"/>
      </w:tabs>
    </w:pPr>
  </w:style>
  <w:style w:type="paragraph" w:customStyle="1" w:styleId="IndexDotLeaders">
    <w:name w:val="_Index Dot Leaders"/>
    <w:basedOn w:val="Normal0"/>
    <w:rsid w:val="0073390E"/>
    <w:pPr>
      <w:tabs>
        <w:tab w:val="right" w:leader="dot" w:pos="8928"/>
        <w:tab w:val="right" w:pos="9360"/>
      </w:tabs>
    </w:pPr>
  </w:style>
  <w:style w:type="paragraph" w:customStyle="1" w:styleId="Non-NumberedHdg1">
    <w:name w:val="_Non-Numbered Hdg 1"/>
    <w:basedOn w:val="Normal0"/>
    <w:rsid w:val="0073390E"/>
    <w:pPr>
      <w:keepNext/>
      <w:keepLines/>
      <w:spacing w:after="240"/>
      <w:jc w:val="center"/>
      <w:outlineLvl w:val="0"/>
    </w:pPr>
    <w:rPr>
      <w:b/>
      <w:u w:val="single"/>
    </w:rPr>
  </w:style>
  <w:style w:type="paragraph" w:customStyle="1" w:styleId="Non-NumberedHdg2">
    <w:name w:val="_Non-Numbered Hdg 2"/>
    <w:basedOn w:val="Normal0"/>
    <w:rsid w:val="0073390E"/>
    <w:pPr>
      <w:keepNext/>
      <w:keepLines/>
      <w:spacing w:after="240"/>
      <w:outlineLvl w:val="1"/>
    </w:pPr>
    <w:rPr>
      <w:b/>
      <w:u w:val="single"/>
    </w:rPr>
  </w:style>
  <w:style w:type="paragraph" w:customStyle="1" w:styleId="Non-NumberedHdg3">
    <w:name w:val="_Non-Numbered Hdg 3"/>
    <w:basedOn w:val="Normal0"/>
    <w:rsid w:val="0073390E"/>
    <w:pPr>
      <w:keepNext/>
      <w:keepLines/>
      <w:spacing w:after="240"/>
      <w:ind w:left="720"/>
      <w:outlineLvl w:val="2"/>
    </w:pPr>
    <w:rPr>
      <w:u w:val="single"/>
    </w:rPr>
  </w:style>
  <w:style w:type="paragraph" w:customStyle="1" w:styleId="TableCentered">
    <w:name w:val="_Table Centered"/>
    <w:basedOn w:val="Normal0"/>
    <w:rsid w:val="0073390E"/>
    <w:pPr>
      <w:jc w:val="center"/>
    </w:pPr>
  </w:style>
  <w:style w:type="paragraph" w:customStyle="1" w:styleId="TableDecimalAlign">
    <w:name w:val="_Table Decimal Align"/>
    <w:basedOn w:val="Normal0"/>
    <w:rsid w:val="0073390E"/>
    <w:pPr>
      <w:tabs>
        <w:tab w:val="decimal" w:pos="1080"/>
      </w:tabs>
    </w:pPr>
  </w:style>
  <w:style w:type="paragraph" w:customStyle="1" w:styleId="TableDotLeader">
    <w:name w:val="_Table Dot Leader"/>
    <w:basedOn w:val="Normal0"/>
    <w:rsid w:val="0073390E"/>
    <w:pPr>
      <w:tabs>
        <w:tab w:val="right" w:leader="dot" w:pos="2160"/>
      </w:tabs>
    </w:pPr>
  </w:style>
  <w:style w:type="paragraph" w:customStyle="1" w:styleId="TableHeadingCentered">
    <w:name w:val="_Table Heading Centered"/>
    <w:basedOn w:val="Normal0"/>
    <w:rsid w:val="0073390E"/>
    <w:pPr>
      <w:keepNext/>
      <w:keepLines/>
      <w:jc w:val="center"/>
    </w:pPr>
    <w:rPr>
      <w:b/>
    </w:rPr>
  </w:style>
  <w:style w:type="paragraph" w:customStyle="1" w:styleId="TableHeadingLeft">
    <w:name w:val="_Table Heading Left"/>
    <w:basedOn w:val="Normal0"/>
    <w:rsid w:val="0073390E"/>
    <w:pPr>
      <w:keepNext/>
      <w:keepLines/>
    </w:pPr>
    <w:rPr>
      <w:b/>
    </w:rPr>
  </w:style>
  <w:style w:type="paragraph" w:customStyle="1" w:styleId="TableHeadingRight">
    <w:name w:val="_Table Heading Right"/>
    <w:basedOn w:val="Normal0"/>
    <w:rsid w:val="0073390E"/>
    <w:pPr>
      <w:keepNext/>
      <w:keepLines/>
      <w:jc w:val="right"/>
    </w:pPr>
    <w:rPr>
      <w:b/>
    </w:rPr>
  </w:style>
  <w:style w:type="paragraph" w:customStyle="1" w:styleId="TableLeftAlign">
    <w:name w:val="_Table Left Align"/>
    <w:basedOn w:val="Normal0"/>
    <w:rsid w:val="0073390E"/>
  </w:style>
  <w:style w:type="paragraph" w:customStyle="1" w:styleId="TableRightAlign">
    <w:name w:val="_Table Right Align"/>
    <w:basedOn w:val="Normal0"/>
    <w:rsid w:val="0073390E"/>
    <w:pPr>
      <w:jc w:val="right"/>
    </w:pPr>
  </w:style>
  <w:style w:type="paragraph" w:styleId="FootnoteText">
    <w:name w:val="footnote text"/>
    <w:basedOn w:val="Normal0"/>
    <w:link w:val="FootnoteTextChar"/>
    <w:rsid w:val="0073390E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rsid w:val="0073390E"/>
    <w:rPr>
      <w:rFonts w:ascii="Times New Roman" w:eastAsia="SimSun" w:hAnsi="Times New Roman" w:cs="Times New Roman"/>
      <w:sz w:val="24"/>
      <w:szCs w:val="20"/>
    </w:rPr>
  </w:style>
  <w:style w:type="paragraph" w:styleId="ListBullet">
    <w:name w:val="List Bullet"/>
    <w:basedOn w:val="Normal"/>
    <w:rsid w:val="0073390E"/>
    <w:pPr>
      <w:numPr>
        <w:numId w:val="3"/>
      </w:numPr>
      <w:spacing w:after="240"/>
    </w:pPr>
    <w:rPr>
      <w:rFonts w:eastAsia="SimSun"/>
      <w:szCs w:val="24"/>
      <w:lang w:eastAsia="zh-CN"/>
    </w:rPr>
  </w:style>
  <w:style w:type="paragraph" w:styleId="ListBullet2">
    <w:name w:val="List Bullet 2"/>
    <w:basedOn w:val="Normal"/>
    <w:rsid w:val="0073390E"/>
    <w:pPr>
      <w:numPr>
        <w:numId w:val="5"/>
      </w:numPr>
      <w:spacing w:after="240"/>
    </w:pPr>
    <w:rPr>
      <w:rFonts w:eastAsia="SimSun"/>
      <w:szCs w:val="24"/>
      <w:lang w:eastAsia="zh-CN"/>
    </w:rPr>
  </w:style>
  <w:style w:type="paragraph" w:styleId="ListBullet3">
    <w:name w:val="List Bullet 3"/>
    <w:basedOn w:val="Normal"/>
    <w:rsid w:val="0073390E"/>
    <w:pPr>
      <w:numPr>
        <w:numId w:val="7"/>
      </w:numPr>
      <w:spacing w:after="240"/>
    </w:pPr>
    <w:rPr>
      <w:rFonts w:eastAsia="SimSun"/>
      <w:szCs w:val="24"/>
      <w:lang w:eastAsia="zh-CN"/>
    </w:rPr>
  </w:style>
  <w:style w:type="paragraph" w:styleId="ListBullet4">
    <w:name w:val="List Bullet 4"/>
    <w:basedOn w:val="Normal"/>
    <w:rsid w:val="0073390E"/>
    <w:pPr>
      <w:numPr>
        <w:numId w:val="9"/>
      </w:numPr>
      <w:spacing w:after="240"/>
    </w:pPr>
    <w:rPr>
      <w:rFonts w:eastAsia="SimSun"/>
      <w:szCs w:val="24"/>
      <w:lang w:eastAsia="zh-CN"/>
    </w:rPr>
  </w:style>
  <w:style w:type="paragraph" w:styleId="ListBullet5">
    <w:name w:val="List Bullet 5"/>
    <w:basedOn w:val="Normal"/>
    <w:rsid w:val="0073390E"/>
    <w:pPr>
      <w:numPr>
        <w:numId w:val="11"/>
      </w:numPr>
      <w:spacing w:after="240"/>
    </w:pPr>
    <w:rPr>
      <w:rFonts w:eastAsia="SimSun"/>
      <w:szCs w:val="24"/>
      <w:lang w:eastAsia="zh-CN"/>
    </w:rPr>
  </w:style>
  <w:style w:type="table" w:styleId="TableGrid">
    <w:name w:val="Table Grid"/>
    <w:basedOn w:val="TableNormal"/>
    <w:uiPriority w:val="39"/>
    <w:rsid w:val="0044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FC39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25617"/>
    <w:pPr>
      <w:tabs>
        <w:tab w:val="center" w:pos="4680"/>
        <w:tab w:val="right" w:pos="9360"/>
      </w:tabs>
    </w:pPr>
  </w:style>
  <w:style w:type="paragraph" w:customStyle="1" w:styleId="HdgCenterBold-Und-CAPS">
    <w:name w:val="_Hdg Center Bold-Und-CAPS"/>
    <w:basedOn w:val="HdgCenterBold-Und"/>
    <w:rsid w:val="00125617"/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125617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256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617"/>
    <w:rPr>
      <w:rFonts w:ascii="Times New Roman" w:hAnsi="Times New Roman" w:cs="Times New Roman"/>
      <w:sz w:val="24"/>
    </w:rPr>
  </w:style>
  <w:style w:type="paragraph" w:customStyle="1" w:styleId="HdgCenterBold-CAPS">
    <w:name w:val="_Hdg Center Bold-CAPS"/>
    <w:basedOn w:val="HdgCenterBold"/>
    <w:rsid w:val="00854584"/>
    <w:rPr>
      <w:caps/>
    </w:rPr>
  </w:style>
  <w:style w:type="paragraph" w:customStyle="1" w:styleId="HdgCenterUnd-CAPS">
    <w:name w:val="_Hdg Center Und-CAPS"/>
    <w:basedOn w:val="HdgCenterUnd"/>
    <w:rsid w:val="00854584"/>
    <w:rPr>
      <w:cap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8C3"/>
    <w:pPr>
      <w:numPr>
        <w:numId w:val="17"/>
      </w:numPr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8C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787F"/>
    <w:rPr>
      <w:rFonts w:ascii="Times New Roman" w:eastAsiaTheme="majorEastAsia" w:hAnsi="Times New Roman" w:cs="Times New Roman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787F"/>
    <w:rPr>
      <w:rFonts w:ascii="Times New Roman" w:eastAsiaTheme="majorEastAsia" w:hAnsi="Times New Roman" w:cs="Times New Roman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787F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787F"/>
    <w:rPr>
      <w:rFonts w:ascii="Times New Roman" w:eastAsiaTheme="majorEastAsia" w:hAnsi="Times New Roman" w:cs="Times New Roman"/>
      <w:i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7787F"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7787F"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87F"/>
    <w:rPr>
      <w:rFonts w:ascii="Times New Roman" w:eastAsiaTheme="majorEastAsia" w:hAnsi="Times New Roman" w:cs="Times New Roman"/>
      <w:iCs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7787F"/>
    <w:rPr>
      <w:rFonts w:ascii="Times New Roman" w:eastAsiaTheme="majorEastAsia" w:hAnsi="Times New Roman" w:cs="Times New Roman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7787F"/>
    <w:rPr>
      <w:rFonts w:ascii="Times New Roman" w:eastAsiaTheme="majorEastAsia" w:hAnsi="Times New Roman" w:cs="Times New Roman"/>
      <w:iCs/>
      <w:sz w:val="24"/>
      <w:szCs w:val="21"/>
    </w:rPr>
  </w:style>
  <w:style w:type="paragraph" w:customStyle="1" w:styleId="Heading1Alt">
    <w:name w:val="Heading 1 Alt"/>
    <w:basedOn w:val="Heading1"/>
    <w:rsid w:val="0017787F"/>
    <w:pPr>
      <w:outlineLvl w:val="9"/>
    </w:pPr>
  </w:style>
  <w:style w:type="paragraph" w:customStyle="1" w:styleId="Heading2Alt">
    <w:name w:val="Heading 2 Alt"/>
    <w:basedOn w:val="Heading2"/>
    <w:rsid w:val="0017787F"/>
    <w:pPr>
      <w:numPr>
        <w:ilvl w:val="0"/>
        <w:numId w:val="0"/>
      </w:numPr>
      <w:tabs>
        <w:tab w:val="left" w:pos="720"/>
      </w:tabs>
      <w:ind w:left="720" w:hanging="720"/>
      <w:outlineLvl w:val="9"/>
    </w:pPr>
  </w:style>
  <w:style w:type="paragraph" w:customStyle="1" w:styleId="Heading3Alt">
    <w:name w:val="Heading 3 Alt"/>
    <w:basedOn w:val="Heading3"/>
    <w:rsid w:val="0017787F"/>
    <w:pPr>
      <w:numPr>
        <w:ilvl w:val="0"/>
        <w:numId w:val="0"/>
      </w:numPr>
      <w:tabs>
        <w:tab w:val="left" w:pos="720"/>
      </w:tabs>
      <w:ind w:left="720" w:hanging="720"/>
      <w:outlineLvl w:val="9"/>
    </w:pPr>
  </w:style>
  <w:style w:type="paragraph" w:customStyle="1" w:styleId="Heading4Alt">
    <w:name w:val="Heading 4 Alt"/>
    <w:basedOn w:val="Heading4"/>
    <w:rsid w:val="0017787F"/>
    <w:pPr>
      <w:numPr>
        <w:ilvl w:val="0"/>
        <w:numId w:val="0"/>
      </w:numPr>
      <w:tabs>
        <w:tab w:val="left" w:pos="720"/>
      </w:tabs>
      <w:ind w:left="720" w:hanging="720"/>
      <w:outlineLvl w:val="9"/>
    </w:pPr>
  </w:style>
  <w:style w:type="character" w:styleId="Hyperlink">
    <w:name w:val="Hyperlink"/>
    <w:basedOn w:val="DefaultParagraphFont"/>
    <w:uiPriority w:val="99"/>
    <w:unhideWhenUsed/>
    <w:rsid w:val="0006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C0E9A20E4C846AAD2F35132C235B0" ma:contentTypeVersion="15" ma:contentTypeDescription="Create a new document." ma:contentTypeScope="" ma:versionID="a6fd7fd93a792428a52488d2d73658ba">
  <xsd:schema xmlns:xsd="http://www.w3.org/2001/XMLSchema" xmlns:xs="http://www.w3.org/2001/XMLSchema" xmlns:p="http://schemas.microsoft.com/office/2006/metadata/properties" xmlns:ns2="fa98337b-1ec0-40bb-94b4-882e6d6f5129" xmlns:ns3="92f690ce-3952-43bf-8b9b-5c83d0fb8487" targetNamespace="http://schemas.microsoft.com/office/2006/metadata/properties" ma:root="true" ma:fieldsID="6296a2c47dce76d40b57638e56bb4d6a" ns2:_="" ns3:_="">
    <xsd:import namespace="fa98337b-1ec0-40bb-94b4-882e6d6f5129"/>
    <xsd:import namespace="92f690ce-3952-43bf-8b9b-5c83d0fb84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8337b-1ec0-40bb-94b4-882e6d6f51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bb022cf-4094-4f1a-a21b-a44b20aae2f6}" ma:internalName="TaxCatchAll" ma:showField="CatchAllData" ma:web="fa98337b-1ec0-40bb-94b4-882e6d6f5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690ce-3952-43bf-8b9b-5c83d0fb8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aa9ba9a-09d0-4b6e-a7e0-79b01369c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98337b-1ec0-40bb-94b4-882e6d6f5129">3FC22RXM7YWY-447732064-278201</_dlc_DocId>
    <lcf76f155ced4ddcb4097134ff3c332f xmlns="92f690ce-3952-43bf-8b9b-5c83d0fb8487">
      <Terms xmlns="http://schemas.microsoft.com/office/infopath/2007/PartnerControls"/>
    </lcf76f155ced4ddcb4097134ff3c332f>
    <TaxCatchAll xmlns="fa98337b-1ec0-40bb-94b4-882e6d6f5129" xsi:nil="true"/>
    <_dlc_DocIdUrl xmlns="fa98337b-1ec0-40bb-94b4-882e6d6f5129">
      <Url>https://crewnetworkfoundation.sharepoint.com/sites/CREWNetworkFiles/_layouts/15/DocIdRedir.aspx?ID=3FC22RXM7YWY-447732064-278201</Url>
      <Description>3FC22RXM7YWY-447732064-278201</Description>
    </_dlc_DocIdUrl>
  </documentManagement>
</p:properties>
</file>

<file path=customXml/itemProps1.xml><?xml version="1.0" encoding="utf-8"?>
<ds:datastoreItem xmlns:ds="http://schemas.openxmlformats.org/officeDocument/2006/customXml" ds:itemID="{6DEBFDD4-73D2-432A-BFD8-72C036C90A65}"/>
</file>

<file path=customXml/itemProps2.xml><?xml version="1.0" encoding="utf-8"?>
<ds:datastoreItem xmlns:ds="http://schemas.openxmlformats.org/officeDocument/2006/customXml" ds:itemID="{B9183594-3629-45A2-928D-49DF84787C30}"/>
</file>

<file path=customXml/itemProps3.xml><?xml version="1.0" encoding="utf-8"?>
<ds:datastoreItem xmlns:ds="http://schemas.openxmlformats.org/officeDocument/2006/customXml" ds:itemID="{71774E26-26C3-4B67-9C3C-65B83F1CAEEA}"/>
</file>

<file path=customXml/itemProps4.xml><?xml version="1.0" encoding="utf-8"?>
<ds:datastoreItem xmlns:ds="http://schemas.openxmlformats.org/officeDocument/2006/customXml" ds:itemID="{7F6C772A-E19E-453F-BCCF-E901FCE29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4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Dabney Jungerman</dc:creator>
  <cp:lastModifiedBy>Leaa Merrill</cp:lastModifiedBy>
  <cp:revision>2</cp:revision>
  <cp:lastPrinted>1900-01-01T06:00:00Z</cp:lastPrinted>
  <dcterms:created xsi:type="dcterms:W3CDTF">2026-01-30T15:16:00Z</dcterms:created>
  <dcterms:modified xsi:type="dcterms:W3CDTF">2026-01-30T15:16:00Z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5ff84e63-c925-4ed9-83b8-0ab51fc43724</vt:lpwstr>
  </property>
  <property fmtid="{D5CDD505-2E9C-101B-9397-08002B2CF9AE}" pid="3" name="MediaServiceImageTags">
    <vt:lpwstr/>
  </property>
  <property fmtid="{D5CDD505-2E9C-101B-9397-08002B2CF9AE}" pid="4" name="ContentTypeId">
    <vt:lpwstr>0x010100A07C0E9A20E4C846AAD2F35132C235B0</vt:lpwstr>
  </property>
  <property fmtid="{D5CDD505-2E9C-101B-9397-08002B2CF9AE}" pid="5" name="_dlc_DocIdItemGuid">
    <vt:lpwstr>f31283a2-6a25-4672-a9e5-57ffd7492e96</vt:lpwstr>
  </property>
</Properties>
</file>